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5A5A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2F8FF08F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400C6AD3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207742A1" w14:textId="77777777" w:rsidR="00027ECE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027ECE">
        <w:rPr>
          <w:rFonts w:ascii="Tahoma" w:hAnsi="Tahoma" w:cs="Tahoma"/>
          <w:b/>
          <w:caps/>
          <w:sz w:val="24"/>
          <w:szCs w:val="24"/>
        </w:rPr>
        <w:t xml:space="preserve">ZŠ Koperníkova – rekonstrukce topné </w:t>
      </w:r>
    </w:p>
    <w:p w14:paraId="376B086E" w14:textId="674729C0" w:rsidR="00156444" w:rsidRDefault="00027ECE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soustavy a ZTI – pavilon A,B“</w:t>
      </w:r>
      <w:r w:rsidR="00156444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202F2D65" w14:textId="6DF5CDC9" w:rsidR="00CC3F63" w:rsidRDefault="00156444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027ECE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4CED2F77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4242D5C7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190FFC33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154B0041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16F99437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557B47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F673F7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210B70E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B7C45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F52171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590130F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4B671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BF5A8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70F34D21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C0E6A6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C5D438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34B1CEE6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E2DDB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01F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45B20F4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570BEA7C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2F7993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5B57F722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58B0C192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0FFEDF4D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FC9379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25671CB6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FC53F11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4D115DEB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E4CEC32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580DFC40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2B930508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4234DF5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>osoba zastupující tuto právnickou osobu v statutárním orgánu dodavatele.</w:t>
      </w:r>
    </w:p>
    <w:p w14:paraId="01681759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11545A8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6C225C96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7D46E6E1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4143C0D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3750915F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28E5AA6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0DC6F070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2402A2F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143208D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5E89DB4C" w14:textId="1E7509E6" w:rsidR="00DB4BBA" w:rsidRPr="00A770C5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770C5">
        <w:rPr>
          <w:rFonts w:ascii="Tahoma" w:hAnsi="Tahoma" w:cs="Tahoma"/>
          <w:sz w:val="20"/>
          <w:szCs w:val="20"/>
        </w:rPr>
        <w:t xml:space="preserve">živnostenské oprávnění pro výkon živnosti </w:t>
      </w:r>
      <w:r w:rsidR="00667741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69AEDF7A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204DEF7C" w14:textId="77777777" w:rsidR="00667741" w:rsidRPr="00F41DF7" w:rsidRDefault="00DB4BBA" w:rsidP="006677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67741">
        <w:rPr>
          <w:rFonts w:ascii="Tahoma" w:hAnsi="Tahoma" w:cs="Tahoma"/>
          <w:sz w:val="20"/>
          <w:szCs w:val="20"/>
        </w:rPr>
        <w:t>osvědčení o autorizaci v oboru:</w:t>
      </w:r>
      <w:r w:rsidR="00706051" w:rsidRPr="00667741">
        <w:rPr>
          <w:rFonts w:cs="Calibri"/>
          <w:b/>
          <w:sz w:val="24"/>
          <w:szCs w:val="24"/>
        </w:rPr>
        <w:t xml:space="preserve"> </w:t>
      </w:r>
      <w:r w:rsidR="00667741">
        <w:rPr>
          <w:rFonts w:cs="Calibri"/>
          <w:b/>
          <w:i/>
          <w:sz w:val="24"/>
          <w:szCs w:val="24"/>
        </w:rPr>
        <w:t xml:space="preserve"> </w:t>
      </w:r>
      <w:r w:rsidR="00667741" w:rsidRPr="00F41DF7">
        <w:rPr>
          <w:rFonts w:cs="Calibri"/>
          <w:b/>
          <w:sz w:val="24"/>
          <w:szCs w:val="24"/>
        </w:rPr>
        <w:t>pozemní stavby</w:t>
      </w:r>
      <w:r w:rsidR="00667741" w:rsidRPr="00F41DF7">
        <w:rPr>
          <w:rFonts w:cs="Calibri"/>
          <w:bCs/>
          <w:sz w:val="24"/>
          <w:szCs w:val="24"/>
        </w:rPr>
        <w:t xml:space="preserve"> ( IP00 nebo TP00 nebo SP00) a </w:t>
      </w:r>
      <w:r w:rsidR="00667741" w:rsidRPr="00F41DF7">
        <w:rPr>
          <w:rFonts w:cs="Calibri"/>
          <w:b/>
          <w:sz w:val="24"/>
          <w:szCs w:val="24"/>
        </w:rPr>
        <w:t>technika prostředí staveb</w:t>
      </w:r>
      <w:r w:rsidR="00667741" w:rsidRPr="00F41DF7">
        <w:rPr>
          <w:rFonts w:cs="Calibri"/>
          <w:bCs/>
          <w:sz w:val="24"/>
          <w:szCs w:val="24"/>
        </w:rPr>
        <w:t xml:space="preserve"> ( IE01 nebo TE01 a TE02)</w:t>
      </w:r>
    </w:p>
    <w:p w14:paraId="74C04899" w14:textId="68E93CF0" w:rsidR="00DB4BBA" w:rsidRPr="00667741" w:rsidRDefault="00DB4BBA" w:rsidP="00580122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i/>
          <w:sz w:val="20"/>
          <w:szCs w:val="20"/>
        </w:rPr>
      </w:pPr>
    </w:p>
    <w:p w14:paraId="0FAE0A66" w14:textId="77777777" w:rsidR="005B7A78" w:rsidRPr="003252E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i/>
          <w:sz w:val="20"/>
          <w:szCs w:val="20"/>
        </w:rPr>
      </w:pPr>
    </w:p>
    <w:p w14:paraId="22D1A56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5FC40D2E" w14:textId="7B7BB56E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639BC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6639BC">
        <w:rPr>
          <w:rFonts w:ascii="Tahoma" w:hAnsi="Tahoma" w:cs="Tahoma"/>
          <w:b/>
          <w:i/>
          <w:sz w:val="20"/>
          <w:szCs w:val="20"/>
        </w:rPr>
        <w:t>1</w:t>
      </w:r>
      <w:r w:rsidR="00DB4BBA" w:rsidRPr="006639BC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6639BC">
        <w:rPr>
          <w:rFonts w:ascii="Tahoma" w:hAnsi="Tahoma" w:cs="Tahoma"/>
          <w:b/>
          <w:i/>
          <w:sz w:val="20"/>
          <w:szCs w:val="20"/>
        </w:rPr>
        <w:t>u</w:t>
      </w:r>
      <w:r w:rsidR="00DB4BBA" w:rsidRPr="006639BC">
        <w:rPr>
          <w:rFonts w:ascii="Tahoma" w:hAnsi="Tahoma" w:cs="Tahoma"/>
          <w:sz w:val="20"/>
          <w:szCs w:val="20"/>
        </w:rPr>
        <w:t xml:space="preserve"> </w:t>
      </w:r>
      <w:r w:rsidR="001416CC" w:rsidRPr="006639BC">
        <w:rPr>
          <w:rFonts w:ascii="Tahoma" w:hAnsi="Tahoma" w:cs="Tahoma"/>
          <w:sz w:val="20"/>
          <w:szCs w:val="20"/>
        </w:rPr>
        <w:t xml:space="preserve"> </w:t>
      </w:r>
      <w:r w:rsidR="00DB4BBA" w:rsidRPr="006639BC">
        <w:rPr>
          <w:rFonts w:ascii="Tahoma" w:hAnsi="Tahoma" w:cs="Tahoma"/>
          <w:sz w:val="20"/>
          <w:szCs w:val="20"/>
        </w:rPr>
        <w:t>obdobného charakteru  v</w:t>
      </w:r>
      <w:r w:rsidR="00173E46" w:rsidRPr="006639BC">
        <w:rPr>
          <w:rFonts w:ascii="Tahoma" w:hAnsi="Tahoma" w:cs="Tahoma"/>
          <w:sz w:val="20"/>
          <w:szCs w:val="20"/>
        </w:rPr>
        <w:t xml:space="preserve"> </w:t>
      </w:r>
      <w:r w:rsidR="00DB4BBA" w:rsidRPr="006639BC">
        <w:rPr>
          <w:rFonts w:ascii="Tahoma" w:hAnsi="Tahoma" w:cs="Tahoma"/>
          <w:sz w:val="20"/>
          <w:szCs w:val="20"/>
        </w:rPr>
        <w:t xml:space="preserve"> investiční hodnotě nejméně </w:t>
      </w:r>
      <w:r w:rsidR="006639BC">
        <w:rPr>
          <w:rFonts w:ascii="Tahoma" w:hAnsi="Tahoma" w:cs="Tahoma"/>
          <w:b/>
          <w:i/>
          <w:sz w:val="20"/>
          <w:szCs w:val="20"/>
        </w:rPr>
        <w:t>2</w:t>
      </w:r>
      <w:r w:rsidR="007E3520" w:rsidRPr="006639BC">
        <w:rPr>
          <w:rFonts w:ascii="Tahoma" w:hAnsi="Tahoma" w:cs="Tahoma"/>
          <w:b/>
          <w:i/>
          <w:sz w:val="20"/>
          <w:szCs w:val="20"/>
        </w:rPr>
        <w:t xml:space="preserve"> </w:t>
      </w:r>
      <w:r w:rsidR="00DB4BBA" w:rsidRPr="006639BC">
        <w:rPr>
          <w:rFonts w:ascii="Tahoma" w:hAnsi="Tahoma" w:cs="Tahoma"/>
          <w:b/>
          <w:i/>
          <w:sz w:val="20"/>
          <w:szCs w:val="20"/>
        </w:rPr>
        <w:t>milion</w:t>
      </w:r>
      <w:r w:rsidR="003252E8" w:rsidRPr="006639BC">
        <w:rPr>
          <w:rFonts w:ascii="Tahoma" w:hAnsi="Tahoma" w:cs="Tahoma"/>
          <w:b/>
          <w:i/>
          <w:sz w:val="20"/>
          <w:szCs w:val="20"/>
        </w:rPr>
        <w:t>y</w:t>
      </w:r>
      <w:r w:rsidR="00DB4BBA" w:rsidRPr="006639BC">
        <w:rPr>
          <w:rFonts w:ascii="Tahoma" w:hAnsi="Tahoma" w:cs="Tahoma"/>
          <w:b/>
          <w:i/>
          <w:sz w:val="20"/>
          <w:szCs w:val="20"/>
        </w:rPr>
        <w:t xml:space="preserve"> Kč bez DPH </w:t>
      </w:r>
      <w:r w:rsidR="00DB4BBA" w:rsidRPr="006639BC">
        <w:rPr>
          <w:rFonts w:ascii="Tahoma" w:hAnsi="Tahoma" w:cs="Tahoma"/>
          <w:sz w:val="20"/>
          <w:szCs w:val="20"/>
        </w:rPr>
        <w:t>za každou takovou stavební práci, přičemž stavbou obdobného charakteru se rozumí</w:t>
      </w:r>
      <w:r w:rsidR="001C49DA" w:rsidRPr="006639BC">
        <w:rPr>
          <w:rFonts w:ascii="Tahoma" w:hAnsi="Tahoma" w:cs="Tahoma"/>
          <w:sz w:val="20"/>
          <w:szCs w:val="20"/>
        </w:rPr>
        <w:t>:</w:t>
      </w:r>
      <w:r w:rsidR="00CB3897" w:rsidRPr="006639BC">
        <w:rPr>
          <w:rFonts w:ascii="Tahoma" w:hAnsi="Tahoma" w:cs="Tahoma"/>
          <w:sz w:val="20"/>
          <w:szCs w:val="20"/>
        </w:rPr>
        <w:t xml:space="preserve"> </w:t>
      </w:r>
      <w:r w:rsidR="00CB3897" w:rsidRPr="006639BC">
        <w:rPr>
          <w:rFonts w:ascii="Tahoma" w:hAnsi="Tahoma" w:cs="Tahoma"/>
          <w:b/>
          <w:i/>
          <w:sz w:val="20"/>
          <w:szCs w:val="20"/>
        </w:rPr>
        <w:t xml:space="preserve">rekonstrukce nebo výstavba </w:t>
      </w:r>
      <w:r w:rsidR="006639BC">
        <w:rPr>
          <w:rFonts w:ascii="Tahoma" w:hAnsi="Tahoma" w:cs="Tahoma"/>
          <w:b/>
          <w:i/>
          <w:sz w:val="20"/>
          <w:szCs w:val="20"/>
        </w:rPr>
        <w:t>topné soustavy.</w:t>
      </w:r>
    </w:p>
    <w:p w14:paraId="7F3A7B98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01A466EA" w14:textId="77777777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>Dodavatel bere na vědomí, že s ohledem na § 122 odst. 3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1B0CD9AE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6C6987AC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07A44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71D3D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4866904C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786BB82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444F6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59B9A3C9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1BA8210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C5A1C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CD3807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8EB2E7E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4FD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EEEB2EE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A2B0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31B5858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27ECE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5644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252E8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57D51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122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43DC5"/>
    <w:rsid w:val="00652C4C"/>
    <w:rsid w:val="00660E0E"/>
    <w:rsid w:val="006639BC"/>
    <w:rsid w:val="00667741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0C5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57EF"/>
    <w:rsid w:val="00CA6AA0"/>
    <w:rsid w:val="00CA6C64"/>
    <w:rsid w:val="00CA70C5"/>
    <w:rsid w:val="00CB3897"/>
    <w:rsid w:val="00CC0901"/>
    <w:rsid w:val="00CC0FCF"/>
    <w:rsid w:val="00CC3F63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AB3"/>
    <w:rsid w:val="00FC0D38"/>
    <w:rsid w:val="00FC18DE"/>
    <w:rsid w:val="00FC63D0"/>
    <w:rsid w:val="00FD600F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FF22501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,Odrážky,Nad,List Paragraph,Odstavec cíl se seznamem,Odstavec se seznamem5,Odstavec_muj,NAKIT List Paragraph,Odstavec se seznamem a odrážkou,1 úroveň Odstavec se seznamem,List Paragraph (Czech Tourism),A-Odrážky1"/>
    <w:basedOn w:val="Normln"/>
    <w:link w:val="OdstavecseseznamemChar"/>
    <w:uiPriority w:val="34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aliases w:val="Conclusion de partie Char,Odrážky Char,Nad Char,List Paragraph Char,Odstavec cíl se seznamem Char,Odstavec se seznamem5 Char,Odstavec_muj Char,NAKIT List Paragraph Char,Odstavec se seznamem a odrážkou Char,A-Odrážky1 Char"/>
    <w:link w:val="Odstavecseseznamem"/>
    <w:uiPriority w:val="34"/>
    <w:qFormat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48A8-1D06-4958-848F-39A12754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6</cp:revision>
  <cp:lastPrinted>2017-01-09T15:42:00Z</cp:lastPrinted>
  <dcterms:created xsi:type="dcterms:W3CDTF">2026-01-07T10:12:00Z</dcterms:created>
  <dcterms:modified xsi:type="dcterms:W3CDTF">2026-01-27T13:09:00Z</dcterms:modified>
</cp:coreProperties>
</file>