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6CAF84A1" w14:textId="77777777" w:rsidR="00BD71E6" w:rsidRDefault="00BD71E6" w:rsidP="00AA3958">
      <w:pPr>
        <w:spacing w:after="0" w:line="240" w:lineRule="auto"/>
        <w:rPr>
          <w:rFonts w:ascii="Tahoma" w:hAnsi="Tahoma" w:cs="Tahoma"/>
          <w:b/>
          <w:caps/>
          <w:sz w:val="28"/>
          <w:szCs w:val="28"/>
          <w:u w:val="single"/>
        </w:rPr>
      </w:pPr>
    </w:p>
    <w:p w14:paraId="77EF11D4" w14:textId="7B89B346" w:rsidR="007F4B27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7F4B27">
        <w:rPr>
          <w:rFonts w:ascii="Tahoma" w:hAnsi="Tahoma" w:cs="Tahoma"/>
          <w:b/>
          <w:sz w:val="28"/>
          <w:szCs w:val="28"/>
        </w:rPr>
        <w:t>Rekonstrukce ul. Duchcovská</w:t>
      </w:r>
      <w:r w:rsidR="00BD71E6">
        <w:rPr>
          <w:rFonts w:ascii="Tahoma" w:hAnsi="Tahoma" w:cs="Tahoma"/>
          <w:b/>
          <w:sz w:val="28"/>
          <w:szCs w:val="28"/>
        </w:rPr>
        <w:t>“</w:t>
      </w:r>
      <w:r w:rsidR="007F4B27">
        <w:rPr>
          <w:rFonts w:ascii="Tahoma" w:hAnsi="Tahoma" w:cs="Tahoma"/>
          <w:b/>
          <w:sz w:val="28"/>
          <w:szCs w:val="28"/>
        </w:rPr>
        <w:t xml:space="preserve">  </w:t>
      </w:r>
    </w:p>
    <w:p w14:paraId="0E2195B4" w14:textId="037D5DF2" w:rsidR="0041767B" w:rsidRDefault="007F4B27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  <w:r w:rsidR="00970405">
        <w:rPr>
          <w:rFonts w:ascii="Tahoma" w:hAnsi="Tahoma" w:cs="Tahoma"/>
          <w:b/>
          <w:sz w:val="28"/>
          <w:szCs w:val="28"/>
        </w:rPr>
        <w:t xml:space="preserve">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 w:rsidR="00970405"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0E2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4B27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D71E6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2026-01-08T09:04:00Z</dcterms:created>
  <dcterms:modified xsi:type="dcterms:W3CDTF">2026-01-09T07:23:00Z</dcterms:modified>
</cp:coreProperties>
</file>