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530EEA38" w14:textId="507720E3" w:rsidR="00CC3F6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474F40">
        <w:rPr>
          <w:rFonts w:ascii="Tahoma" w:hAnsi="Tahoma" w:cs="Tahoma"/>
          <w:b/>
          <w:caps/>
          <w:sz w:val="24"/>
          <w:szCs w:val="24"/>
        </w:rPr>
        <w:t>Rekonstrukce ul. Duchcovská</w:t>
      </w:r>
      <w:r w:rsidR="00CC61C2">
        <w:rPr>
          <w:rFonts w:ascii="Tahoma" w:hAnsi="Tahoma" w:cs="Tahoma"/>
          <w:b/>
          <w:caps/>
          <w:sz w:val="24"/>
          <w:szCs w:val="24"/>
        </w:rPr>
        <w:t>“</w:t>
      </w:r>
      <w:r w:rsidR="00474F40">
        <w:rPr>
          <w:rFonts w:ascii="Tahoma" w:hAnsi="Tahoma" w:cs="Tahoma"/>
          <w:b/>
          <w:caps/>
          <w:sz w:val="24"/>
          <w:szCs w:val="24"/>
        </w:rPr>
        <w:t xml:space="preserve">                                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16C7E45C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D71DC3" w:rsidRPr="00D71DC3">
        <w:rPr>
          <w:rFonts w:ascii="Tahoma" w:hAnsi="Tahoma" w:cs="Tahoma"/>
          <w:b/>
          <w:bCs/>
          <w:i/>
          <w:iCs/>
          <w:sz w:val="20"/>
          <w:szCs w:val="20"/>
        </w:rPr>
        <w:t>1</w:t>
      </w:r>
      <w:r w:rsidR="00965FC2">
        <w:rPr>
          <w:rFonts w:ascii="Tahoma" w:hAnsi="Tahoma" w:cs="Tahoma"/>
          <w:b/>
          <w:bCs/>
          <w:i/>
          <w:iCs/>
          <w:sz w:val="20"/>
          <w:szCs w:val="20"/>
        </w:rPr>
        <w:t>8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44A9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4F40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5FC2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C61C2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5</cp:revision>
  <cp:lastPrinted>2017-01-09T15:42:00Z</cp:lastPrinted>
  <dcterms:created xsi:type="dcterms:W3CDTF">2026-01-08T09:07:00Z</dcterms:created>
  <dcterms:modified xsi:type="dcterms:W3CDTF">2026-01-09T07:24:00Z</dcterms:modified>
</cp:coreProperties>
</file>