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4ECB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3349ACE5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0F7A" wp14:editId="5375741D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2C7A9D4B" w14:textId="7BA62CC8" w:rsidR="0005522D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05522D">
        <w:rPr>
          <w:rFonts w:ascii="Tahoma" w:hAnsi="Tahoma" w:cs="Tahoma"/>
          <w:b/>
          <w:caps/>
          <w:sz w:val="28"/>
          <w:szCs w:val="28"/>
        </w:rPr>
        <w:t xml:space="preserve">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F80EED">
        <w:rPr>
          <w:rFonts w:ascii="Tahoma" w:hAnsi="Tahoma" w:cs="Tahoma"/>
          <w:b/>
          <w:sz w:val="28"/>
          <w:szCs w:val="28"/>
        </w:rPr>
        <w:t xml:space="preserve">PD - </w:t>
      </w:r>
      <w:r w:rsidR="00273F93">
        <w:rPr>
          <w:rFonts w:ascii="Tahoma" w:hAnsi="Tahoma" w:cs="Tahoma"/>
          <w:b/>
          <w:sz w:val="28"/>
          <w:szCs w:val="28"/>
        </w:rPr>
        <w:t>Parkovací dům v Alejní ul., Teplice“</w:t>
      </w:r>
    </w:p>
    <w:p w14:paraId="65E80478" w14:textId="19DFF5F0" w:rsidR="0041767B" w:rsidRDefault="0005522D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</w:t>
      </w:r>
      <w:r w:rsidR="00273F93">
        <w:rPr>
          <w:rFonts w:ascii="Tahoma" w:hAnsi="Tahoma" w:cs="Tahoma"/>
          <w:b/>
          <w:sz w:val="28"/>
          <w:szCs w:val="28"/>
        </w:rPr>
        <w:t xml:space="preserve"> </w:t>
      </w:r>
      <w:r w:rsidR="00970405">
        <w:rPr>
          <w:rFonts w:ascii="Tahoma" w:hAnsi="Tahoma" w:cs="Tahoma"/>
          <w:b/>
          <w:sz w:val="28"/>
          <w:szCs w:val="28"/>
        </w:rPr>
        <w:t xml:space="preserve">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 w:rsidR="00970405">
        <w:rPr>
          <w:rFonts w:ascii="Tahoma" w:hAnsi="Tahoma" w:cs="Tahoma"/>
          <w:b/>
          <w:sz w:val="28"/>
          <w:szCs w:val="28"/>
        </w:rPr>
        <w:t xml:space="preserve"> </w:t>
      </w:r>
    </w:p>
    <w:p w14:paraId="11006622" w14:textId="515F8AB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273F93">
        <w:rPr>
          <w:rFonts w:ascii="Tahoma" w:hAnsi="Tahoma" w:cs="Tahoma"/>
          <w:b/>
          <w:sz w:val="20"/>
          <w:szCs w:val="20"/>
        </w:rPr>
        <w:t xml:space="preserve">         </w:t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575AE777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56E9426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39FD8DEF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36606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E21A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8C167CD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3ADF3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32A1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E0C25E9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EB801F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FEFB8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0DC6C45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3171AB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975E3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4CC3B5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324EA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F8633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C329BE2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A0DCA0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C62AF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D421F39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C92EB7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F2CB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8C67374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B4AB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33008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2FF90A30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0480D19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B3765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0008ADE1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50933A14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34D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BE53BF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FA53F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57FD656E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27E317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3FAA53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5D1C6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06B684D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F291842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947A03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9D5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6E2B624E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3135C0A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BEB1F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F2642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11672A3F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685FAE59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C798B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39B078E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453BED27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21B175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AAA1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8306927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705BEDF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8325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6B79C6D4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43F01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48FB4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CD9612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E63A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568EA5FA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7099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025603FC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22D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3F93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E363C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3F1D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80EED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5C46650B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697A-0284-4756-9939-FB2EDC9E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2025-11-27T13:01:00Z</dcterms:created>
  <dcterms:modified xsi:type="dcterms:W3CDTF">2026-02-02T08:17:00Z</dcterms:modified>
</cp:coreProperties>
</file>