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0DD7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6603B48A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4579" wp14:editId="2ED6F126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6CAF84A1" w14:textId="77777777" w:rsidR="00BD71E6" w:rsidRDefault="00BD71E6" w:rsidP="00AA3958">
      <w:pPr>
        <w:spacing w:after="0" w:line="240" w:lineRule="auto"/>
        <w:rPr>
          <w:rFonts w:ascii="Tahoma" w:hAnsi="Tahoma" w:cs="Tahoma"/>
          <w:b/>
          <w:caps/>
          <w:sz w:val="28"/>
          <w:szCs w:val="28"/>
          <w:u w:val="single"/>
        </w:rPr>
      </w:pPr>
    </w:p>
    <w:p w14:paraId="43762DCB" w14:textId="77777777" w:rsidR="00454AD9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91659B">
        <w:rPr>
          <w:rFonts w:ascii="Tahoma" w:hAnsi="Tahoma" w:cs="Tahoma"/>
          <w:b/>
          <w:caps/>
          <w:sz w:val="28"/>
          <w:szCs w:val="28"/>
        </w:rPr>
        <w:t xml:space="preserve">  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454AD9">
        <w:rPr>
          <w:rFonts w:ascii="Tahoma" w:hAnsi="Tahoma" w:cs="Tahoma"/>
          <w:b/>
          <w:sz w:val="28"/>
          <w:szCs w:val="28"/>
        </w:rPr>
        <w:t xml:space="preserve">Navýšení kapacity parkovacích stání </w:t>
      </w:r>
    </w:p>
    <w:p w14:paraId="77EF11D4" w14:textId="27E36FAE" w:rsidR="007F4B27" w:rsidRDefault="00454AD9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v ul. Trnovanská</w:t>
      </w:r>
      <w:r w:rsidR="00BD71E6">
        <w:rPr>
          <w:rFonts w:ascii="Tahoma" w:hAnsi="Tahoma" w:cs="Tahoma"/>
          <w:b/>
          <w:sz w:val="28"/>
          <w:szCs w:val="28"/>
        </w:rPr>
        <w:t>“</w:t>
      </w:r>
      <w:r w:rsidR="007F4B27">
        <w:rPr>
          <w:rFonts w:ascii="Tahoma" w:hAnsi="Tahoma" w:cs="Tahoma"/>
          <w:b/>
          <w:sz w:val="28"/>
          <w:szCs w:val="28"/>
        </w:rPr>
        <w:t xml:space="preserve">  </w:t>
      </w:r>
    </w:p>
    <w:p w14:paraId="0E2195B4" w14:textId="037D5DF2" w:rsidR="0041767B" w:rsidRDefault="007F4B27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  <w:r w:rsidR="00970405">
        <w:rPr>
          <w:rFonts w:ascii="Tahoma" w:hAnsi="Tahoma" w:cs="Tahoma"/>
          <w:b/>
          <w:sz w:val="28"/>
          <w:szCs w:val="28"/>
        </w:rPr>
        <w:t xml:space="preserve">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 w:rsidR="00970405">
        <w:rPr>
          <w:rFonts w:ascii="Tahoma" w:hAnsi="Tahoma" w:cs="Tahoma"/>
          <w:b/>
          <w:sz w:val="28"/>
          <w:szCs w:val="28"/>
        </w:rPr>
        <w:t xml:space="preserve"> </w:t>
      </w:r>
    </w:p>
    <w:p w14:paraId="3978D0F0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AF46A0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40BB2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09331EA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91896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0F0D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32B80F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2AA969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C6F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718A03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FF98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E95E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9AC6A99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C7694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6F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B2958AC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8228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99EA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DF0821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B81B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0E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72C001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BA6FF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FE0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C4F81AE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0CA9B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4A7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5535629B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2EC5A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8E07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7C14B9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18B095CF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45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73D6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C1A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A863D24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FE8E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46194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2683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75378AF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AE467D8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70942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397F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34BE3F6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EDBDB2F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47AD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1DD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01938BB8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3B7FF66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C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CDD6B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05D521BA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B306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B3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F7A1D0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7B97C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A00B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ED60B7A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8B0B8" w14:textId="087A30C1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6381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832955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D42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240FD75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F82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D8440C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1F1D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0E2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54AD9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26F0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4B27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C6D87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D71E6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6472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66523763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3046-7B75-40B9-B43E-A835B99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2026-01-15T10:23:00Z</dcterms:created>
  <dcterms:modified xsi:type="dcterms:W3CDTF">2026-02-11T14:47:00Z</dcterms:modified>
</cp:coreProperties>
</file>