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0DD7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6603B48A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54579" wp14:editId="2ED6F126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3731FE41" w14:textId="37BE3243" w:rsidR="002A1BE3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91659B">
        <w:rPr>
          <w:rFonts w:ascii="Tahoma" w:hAnsi="Tahoma" w:cs="Tahoma"/>
          <w:b/>
          <w:caps/>
          <w:sz w:val="28"/>
          <w:szCs w:val="28"/>
        </w:rPr>
        <w:t xml:space="preserve">  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AE56A6">
        <w:rPr>
          <w:rFonts w:ascii="Tahoma" w:hAnsi="Tahoma" w:cs="Tahoma"/>
          <w:b/>
          <w:sz w:val="28"/>
          <w:szCs w:val="28"/>
        </w:rPr>
        <w:t xml:space="preserve">Ul. </w:t>
      </w:r>
      <w:r w:rsidR="001127A6">
        <w:rPr>
          <w:rFonts w:ascii="Tahoma" w:hAnsi="Tahoma" w:cs="Tahoma"/>
          <w:b/>
          <w:sz w:val="28"/>
          <w:szCs w:val="28"/>
        </w:rPr>
        <w:t>Moravská</w:t>
      </w:r>
      <w:r w:rsidR="00AC6D87">
        <w:rPr>
          <w:rFonts w:ascii="Tahoma" w:hAnsi="Tahoma" w:cs="Tahoma"/>
          <w:b/>
          <w:sz w:val="28"/>
          <w:szCs w:val="28"/>
        </w:rPr>
        <w:t xml:space="preserve"> včetně VO</w:t>
      </w:r>
      <w:r w:rsidR="00AD2B21">
        <w:rPr>
          <w:rFonts w:ascii="Tahoma" w:hAnsi="Tahoma" w:cs="Tahoma"/>
          <w:b/>
          <w:sz w:val="28"/>
          <w:szCs w:val="28"/>
        </w:rPr>
        <w:t>“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</w:p>
    <w:p w14:paraId="13F3E194" w14:textId="77777777" w:rsidR="00970405" w:rsidRDefault="00AD2B21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0E2195B4" w14:textId="77777777" w:rsidR="0041767B" w:rsidRDefault="00970405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14:paraId="3978D0F0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6AF46A0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940BB2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09331EA1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918966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0F0D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32B80F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2AA969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C6F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718A03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FF98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E95E0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9AC6A99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C7694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E6F9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B2958AC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822887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99EA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DF0821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B81B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0E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72C001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BA6FFD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FE0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5C4F81AE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0CA9B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4A7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5535629B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2EC5A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8E07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7C14B9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18B095CF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7456E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F73D6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BC1A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4A863D24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FE8E3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46194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2683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75378AF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AE467D8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70942C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1397F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34BE3F6A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EDBDB2F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747AD0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81DDC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01938BB8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53B7FF66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C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54CDD6B7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05D521BA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B306CA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6B32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3F7A1D09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7B97C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A00B7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ED60B7A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8B0B8" w14:textId="2FE2DB3F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 xml:space="preserve">Podpis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06381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832955" w14:textId="77777777" w:rsidR="007E09A6" w:rsidRPr="00D31323" w:rsidRDefault="007E09A6" w:rsidP="00A610F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D42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240FD75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F82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D8440C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7A6"/>
    <w:rsid w:val="00112BFC"/>
    <w:rsid w:val="001135C2"/>
    <w:rsid w:val="00114A11"/>
    <w:rsid w:val="00114D5A"/>
    <w:rsid w:val="001235CF"/>
    <w:rsid w:val="00124B65"/>
    <w:rsid w:val="00125528"/>
    <w:rsid w:val="00131382"/>
    <w:rsid w:val="00131F1D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958B8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5F62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C6D87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66523763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3046-7B75-40B9-B43E-A835B994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2026-02-05T09:09:00Z</dcterms:created>
  <dcterms:modified xsi:type="dcterms:W3CDTF">2026-02-11T14:50:00Z</dcterms:modified>
</cp:coreProperties>
</file>