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576F" w14:textId="043362FA" w:rsidR="00025C37" w:rsidRDefault="00025C37" w:rsidP="00025C37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PŘÍLOHA </w:t>
      </w:r>
      <w:r w:rsidR="00621D3E">
        <w:rPr>
          <w:rFonts w:ascii="Times New Roman" w:hAnsi="Times New Roman"/>
          <w:b/>
          <w:bCs/>
        </w:rPr>
        <w:t>č</w:t>
      </w:r>
      <w:r>
        <w:rPr>
          <w:rFonts w:ascii="Times New Roman" w:hAnsi="Times New Roman"/>
          <w:b/>
          <w:bCs/>
        </w:rPr>
        <w:t xml:space="preserve">. </w:t>
      </w:r>
      <w:r w:rsidR="00F542AC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 xml:space="preserve"> </w:t>
      </w:r>
      <w:r w:rsidR="00621D3E">
        <w:rPr>
          <w:rFonts w:ascii="Times New Roman" w:hAnsi="Times New Roman"/>
          <w:b/>
          <w:bCs/>
        </w:rPr>
        <w:t>ZADÁVACÍ DOKUMENTACE</w:t>
      </w:r>
    </w:p>
    <w:p w14:paraId="551F5FF3" w14:textId="3DF73642" w:rsidR="00DF3BCB" w:rsidRPr="00F2765B" w:rsidRDefault="00DF3BCB" w:rsidP="00DF3BCB">
      <w:pPr>
        <w:spacing w:after="120" w:line="240" w:lineRule="auto"/>
        <w:rPr>
          <w:rFonts w:ascii="Times New Roman" w:hAnsi="Times New Roman"/>
          <w:b/>
          <w:caps/>
          <w:szCs w:val="40"/>
        </w:rPr>
      </w:pPr>
    </w:p>
    <w:p w14:paraId="2FB0DDF9" w14:textId="0FF212F2" w:rsidR="007E09A6" w:rsidRDefault="007E09A6" w:rsidP="00EB57AF">
      <w:pPr>
        <w:spacing w:after="12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 w:rsidRPr="00F2765B">
        <w:rPr>
          <w:rFonts w:ascii="Times New Roman" w:hAnsi="Times New Roman"/>
          <w:b/>
          <w:caps/>
          <w:sz w:val="40"/>
          <w:szCs w:val="40"/>
        </w:rPr>
        <w:t>Krycí list nabídky</w:t>
      </w:r>
    </w:p>
    <w:p w14:paraId="30967748" w14:textId="77777777" w:rsidR="006C16CF" w:rsidRDefault="006C16CF" w:rsidP="006C16CF">
      <w:pPr>
        <w:spacing w:after="120" w:line="240" w:lineRule="auto"/>
        <w:ind w:left="2977" w:hanging="2977"/>
        <w:rPr>
          <w:rFonts w:ascii="Times New Roman" w:hAnsi="Times New Roman"/>
          <w:b/>
          <w:caps/>
          <w:sz w:val="28"/>
          <w:szCs w:val="28"/>
          <w:u w:val="single"/>
        </w:rPr>
      </w:pPr>
    </w:p>
    <w:p w14:paraId="54CD843C" w14:textId="61A27605" w:rsidR="006C16CF" w:rsidRPr="006C16CF" w:rsidRDefault="006C16CF" w:rsidP="006C16CF">
      <w:pPr>
        <w:spacing w:after="120" w:line="240" w:lineRule="auto"/>
        <w:ind w:left="2977" w:hanging="2977"/>
        <w:rPr>
          <w:rFonts w:ascii="Times New Roman" w:hAnsi="Times New Roman"/>
          <w:b/>
          <w:caps/>
          <w:sz w:val="28"/>
          <w:szCs w:val="28"/>
        </w:rPr>
      </w:pPr>
      <w:r w:rsidRPr="006C16CF">
        <w:rPr>
          <w:rFonts w:ascii="Times New Roman" w:hAnsi="Times New Roman"/>
          <w:b/>
          <w:caps/>
          <w:sz w:val="28"/>
          <w:szCs w:val="28"/>
          <w:u w:val="single"/>
        </w:rPr>
        <w:t>VEŘEJNÁ ZAKÁZKA:</w:t>
      </w:r>
      <w:r w:rsidRPr="006C16CF">
        <w:rPr>
          <w:rFonts w:ascii="Times New Roman" w:hAnsi="Times New Roman"/>
          <w:b/>
          <w:caps/>
          <w:sz w:val="28"/>
          <w:szCs w:val="28"/>
        </w:rPr>
        <w:t xml:space="preserve"> „</w:t>
      </w:r>
      <w:r>
        <w:rPr>
          <w:rFonts w:ascii="Times New Roman" w:hAnsi="Times New Roman"/>
          <w:b/>
          <w:sz w:val="28"/>
          <w:szCs w:val="28"/>
        </w:rPr>
        <w:t>Komplexní zajištění svozu odpadu na území Statutárního města Teplice v letech 2026-2030“</w:t>
      </w:r>
      <w:r>
        <w:rPr>
          <w:rFonts w:ascii="Times New Roman" w:hAnsi="Times New Roman"/>
          <w:b/>
          <w:caps/>
          <w:sz w:val="28"/>
          <w:szCs w:val="28"/>
        </w:rPr>
        <w:t xml:space="preserve">  </w:t>
      </w:r>
    </w:p>
    <w:p w14:paraId="582487BC" w14:textId="176ADA5A" w:rsidR="0041767B" w:rsidRPr="00F2765B" w:rsidRDefault="00970405" w:rsidP="00970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765B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A85474" w:rsidRPr="00F2765B">
        <w:rPr>
          <w:rFonts w:ascii="Times New Roman" w:hAnsi="Times New Roman"/>
          <w:b/>
          <w:sz w:val="28"/>
          <w:szCs w:val="28"/>
        </w:rPr>
        <w:t xml:space="preserve"> </w:t>
      </w:r>
      <w:r w:rsidR="001B2BFC" w:rsidRPr="00F2765B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F2765B">
        <w:rPr>
          <w:rFonts w:ascii="Times New Roman" w:hAnsi="Times New Roman"/>
          <w:b/>
          <w:sz w:val="28"/>
          <w:szCs w:val="28"/>
        </w:rPr>
        <w:t xml:space="preserve"> </w:t>
      </w:r>
    </w:p>
    <w:p w14:paraId="0C780A3F" w14:textId="6FDA1F75" w:rsidR="00A610F4" w:rsidRPr="00686B5E" w:rsidRDefault="007E09A6" w:rsidP="00EB57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B5E">
        <w:rPr>
          <w:rFonts w:ascii="Times New Roman" w:hAnsi="Times New Roman"/>
          <w:b/>
          <w:caps/>
          <w:sz w:val="24"/>
          <w:szCs w:val="24"/>
          <w:u w:val="single"/>
        </w:rPr>
        <w:t>Zadavatel:</w:t>
      </w:r>
      <w:r w:rsidR="00EB57AF" w:rsidRPr="00686B5E">
        <w:rPr>
          <w:rFonts w:ascii="Times New Roman" w:hAnsi="Times New Roman"/>
          <w:b/>
          <w:sz w:val="24"/>
          <w:szCs w:val="24"/>
        </w:rPr>
        <w:t xml:space="preserve"> </w:t>
      </w:r>
      <w:r w:rsidRPr="00D330A1">
        <w:rPr>
          <w:rFonts w:ascii="Times New Roman" w:eastAsia="Times New Roman" w:hAnsi="Times New Roman"/>
          <w:bCs/>
          <w:sz w:val="24"/>
          <w:szCs w:val="24"/>
        </w:rPr>
        <w:t>STATUTÁRNÍ MĚSTO TEPLICE</w:t>
      </w:r>
    </w:p>
    <w:p w14:paraId="742DC948" w14:textId="77777777" w:rsidR="00A610F4" w:rsidRPr="00F2765B" w:rsidRDefault="00A610F4" w:rsidP="00A610F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8FCA6A" w14:textId="77777777" w:rsidR="007E09A6" w:rsidRPr="00753BB9" w:rsidRDefault="007E09A6" w:rsidP="00280EF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53BB9">
        <w:rPr>
          <w:rFonts w:ascii="Times New Roman" w:hAnsi="Times New Roman"/>
          <w:b/>
          <w:caps/>
          <w:sz w:val="24"/>
          <w:szCs w:val="24"/>
          <w:u w:val="single"/>
        </w:rPr>
        <w:t>základní identifikační údaje o účastníku:</w:t>
      </w: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750"/>
      </w:tblGrid>
      <w:tr w:rsidR="007E09A6" w:rsidRPr="00F2765B" w14:paraId="0769E4E9" w14:textId="77777777" w:rsidTr="00064C9F">
        <w:trPr>
          <w:trHeight w:val="33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65516B3" w14:textId="6158B18E" w:rsidR="007E09A6" w:rsidRPr="00753BB9" w:rsidRDefault="007E09A6" w:rsidP="00DB4BBA">
            <w:pPr>
              <w:snapToGri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BB9">
              <w:rPr>
                <w:rFonts w:ascii="Times New Roman" w:hAnsi="Times New Roman"/>
                <w:sz w:val="20"/>
                <w:szCs w:val="20"/>
              </w:rPr>
              <w:t>Obchodní firma</w:t>
            </w:r>
            <w:r w:rsidR="00EB57AF" w:rsidRPr="00753B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3BB9">
              <w:rPr>
                <w:rFonts w:ascii="Times New Roman" w:hAnsi="Times New Roman"/>
                <w:sz w:val="20"/>
                <w:szCs w:val="20"/>
              </w:rPr>
              <w:t>/</w:t>
            </w:r>
            <w:r w:rsidR="00EB57AF" w:rsidRPr="00753B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3BB9">
              <w:rPr>
                <w:rFonts w:ascii="Times New Roman" w:hAnsi="Times New Roman"/>
                <w:sz w:val="20"/>
                <w:szCs w:val="20"/>
              </w:rPr>
              <w:t>název účastníka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4DB32" w14:textId="77777777" w:rsidR="007E09A6" w:rsidRPr="00753BB9" w:rsidRDefault="007E09A6" w:rsidP="00DB4BBA">
            <w:pPr>
              <w:snapToGri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9A6" w:rsidRPr="00F2765B" w14:paraId="4D31C0F1" w14:textId="77777777" w:rsidTr="00064C9F">
        <w:trPr>
          <w:trHeight w:val="33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47F66A9" w14:textId="77777777" w:rsidR="007E09A6" w:rsidRPr="00753BB9" w:rsidRDefault="007E09A6" w:rsidP="00DB4BBA">
            <w:pPr>
              <w:snapToGri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BB9">
              <w:rPr>
                <w:rFonts w:ascii="Times New Roman" w:hAnsi="Times New Roman"/>
                <w:sz w:val="20"/>
                <w:szCs w:val="20"/>
              </w:rPr>
              <w:t>Sídlo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214B9" w14:textId="77777777" w:rsidR="007E09A6" w:rsidRPr="00753BB9" w:rsidRDefault="007E09A6" w:rsidP="00DB4BBA">
            <w:pPr>
              <w:snapToGri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9A6" w:rsidRPr="00F2765B" w14:paraId="4A1B6305" w14:textId="77777777" w:rsidTr="00064C9F">
        <w:trPr>
          <w:trHeight w:val="33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8C3BF30" w14:textId="77777777" w:rsidR="007E09A6" w:rsidRPr="00753BB9" w:rsidRDefault="007E09A6" w:rsidP="00DB4BBA">
            <w:pPr>
              <w:snapToGri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BB9">
              <w:rPr>
                <w:rFonts w:ascii="Times New Roman" w:hAnsi="Times New Roman"/>
                <w:sz w:val="20"/>
                <w:szCs w:val="20"/>
              </w:rPr>
              <w:t>Korespondenční adresa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A3B8D" w14:textId="77777777" w:rsidR="007E09A6" w:rsidRPr="00753BB9" w:rsidRDefault="007E09A6" w:rsidP="00DB4BBA">
            <w:pPr>
              <w:snapToGri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9A6" w:rsidRPr="00F2765B" w14:paraId="28BD5ADB" w14:textId="77777777" w:rsidTr="00064C9F">
        <w:trPr>
          <w:trHeight w:val="33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7B285A5" w14:textId="77777777" w:rsidR="007E09A6" w:rsidRPr="00753BB9" w:rsidRDefault="007E09A6" w:rsidP="00DB4BBA">
            <w:pPr>
              <w:snapToGri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BB9">
              <w:rPr>
                <w:rFonts w:ascii="Times New Roman" w:hAnsi="Times New Roman"/>
                <w:sz w:val="20"/>
                <w:szCs w:val="20"/>
              </w:rPr>
              <w:t xml:space="preserve">Právní forma 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DC1B7" w14:textId="77777777" w:rsidR="007E09A6" w:rsidRPr="00753BB9" w:rsidRDefault="007E09A6" w:rsidP="00DB4BBA">
            <w:pPr>
              <w:snapToGri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9A6" w:rsidRPr="00F2765B" w14:paraId="575ED54A" w14:textId="77777777" w:rsidTr="00064C9F">
        <w:trPr>
          <w:trHeight w:val="33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3534114" w14:textId="2C25774E" w:rsidR="007E09A6" w:rsidRPr="00753BB9" w:rsidRDefault="007E09A6" w:rsidP="00DB4BBA">
            <w:pPr>
              <w:snapToGri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BB9">
              <w:rPr>
                <w:rFonts w:ascii="Times New Roman" w:hAnsi="Times New Roman"/>
                <w:sz w:val="20"/>
                <w:szCs w:val="20"/>
              </w:rPr>
              <w:t>IČ</w:t>
            </w:r>
            <w:r w:rsidR="00753BB9" w:rsidRPr="00753BB9">
              <w:rPr>
                <w:rFonts w:ascii="Times New Roman" w:hAnsi="Times New Roman"/>
                <w:sz w:val="20"/>
                <w:szCs w:val="20"/>
              </w:rPr>
              <w:t>,</w:t>
            </w:r>
            <w:r w:rsidRPr="00753BB9">
              <w:rPr>
                <w:rFonts w:ascii="Times New Roman" w:hAnsi="Times New Roman"/>
                <w:sz w:val="20"/>
                <w:szCs w:val="20"/>
              </w:rPr>
              <w:t xml:space="preserve"> DIČ </w:t>
            </w:r>
            <w:r w:rsidR="00753BB9" w:rsidRPr="00753BB9">
              <w:rPr>
                <w:rFonts w:ascii="Times New Roman" w:hAnsi="Times New Roman"/>
                <w:sz w:val="20"/>
                <w:szCs w:val="20"/>
              </w:rPr>
              <w:t>(</w:t>
            </w:r>
            <w:r w:rsidRPr="00753BB9">
              <w:rPr>
                <w:rFonts w:ascii="Times New Roman" w:hAnsi="Times New Roman"/>
                <w:sz w:val="20"/>
                <w:szCs w:val="20"/>
              </w:rPr>
              <w:t>bylo-li přiděleno</w:t>
            </w:r>
            <w:r w:rsidR="00753BB9" w:rsidRPr="00753BB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4549D" w14:textId="77777777" w:rsidR="007E09A6" w:rsidRPr="00753BB9" w:rsidRDefault="007E09A6" w:rsidP="00DB4BBA">
            <w:pPr>
              <w:snapToGri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C9F" w:rsidRPr="00F2765B" w14:paraId="1EC3A433" w14:textId="77777777" w:rsidTr="00064C9F">
        <w:trPr>
          <w:trHeight w:val="33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BD42C39" w14:textId="2C93789E" w:rsidR="00064C9F" w:rsidRPr="00753BB9" w:rsidRDefault="00064C9F" w:rsidP="00DB4BBA">
            <w:pPr>
              <w:snapToGri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Bankovní spojení / č. účtu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152D6" w14:textId="77777777" w:rsidR="00064C9F" w:rsidRPr="00753BB9" w:rsidRDefault="00064C9F" w:rsidP="00DB4BBA">
            <w:pPr>
              <w:snapToGri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9A6" w:rsidRPr="00F2765B" w14:paraId="62E6863B" w14:textId="77777777" w:rsidTr="00064C9F">
        <w:trPr>
          <w:trHeight w:val="33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C2968F2" w14:textId="64D9CA23" w:rsidR="007E09A6" w:rsidRPr="00753BB9" w:rsidRDefault="007E09A6" w:rsidP="00DB4BBA">
            <w:pPr>
              <w:snapToGri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BB9">
              <w:rPr>
                <w:rFonts w:ascii="Times New Roman" w:hAnsi="Times New Roman"/>
                <w:sz w:val="20"/>
                <w:szCs w:val="20"/>
              </w:rPr>
              <w:t>Statutární zástupce</w:t>
            </w:r>
            <w:r w:rsidR="00064C9F">
              <w:rPr>
                <w:rFonts w:ascii="Times New Roman" w:hAnsi="Times New Roman"/>
                <w:sz w:val="20"/>
                <w:szCs w:val="20"/>
              </w:rPr>
              <w:t xml:space="preserve"> /zmocněnec 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C0FCB" w14:textId="77777777" w:rsidR="007E09A6" w:rsidRPr="00753BB9" w:rsidRDefault="007E09A6" w:rsidP="00DB4BBA">
            <w:pPr>
              <w:snapToGri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9A6" w:rsidRPr="00F2765B" w14:paraId="08337E46" w14:textId="77777777" w:rsidTr="00064C9F">
        <w:trPr>
          <w:trHeight w:val="33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0B87B12" w14:textId="77777777" w:rsidR="007E09A6" w:rsidRPr="00753BB9" w:rsidRDefault="007E09A6" w:rsidP="00DB4BBA">
            <w:pPr>
              <w:snapToGri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BB9">
              <w:rPr>
                <w:rFonts w:ascii="Times New Roman" w:hAnsi="Times New Roman"/>
                <w:sz w:val="20"/>
                <w:szCs w:val="20"/>
              </w:rPr>
              <w:t>Kontaktní osoba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64220" w14:textId="77777777" w:rsidR="007E09A6" w:rsidRPr="00753BB9" w:rsidRDefault="007E09A6" w:rsidP="00DB4BBA">
            <w:pPr>
              <w:snapToGri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9A6" w:rsidRPr="00F2765B" w14:paraId="23F21242" w14:textId="77777777" w:rsidTr="00064C9F">
        <w:trPr>
          <w:trHeight w:val="33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A800332" w14:textId="77777777" w:rsidR="007E09A6" w:rsidRPr="00753BB9" w:rsidRDefault="007E09A6" w:rsidP="00DB4BBA">
            <w:pPr>
              <w:snapToGri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BB9">
              <w:rPr>
                <w:rFonts w:ascii="Times New Roman" w:hAnsi="Times New Roman"/>
                <w:sz w:val="20"/>
                <w:szCs w:val="20"/>
              </w:rPr>
              <w:t>Telefon, e-mail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76D1E" w14:textId="77777777" w:rsidR="007E09A6" w:rsidRPr="00753BB9" w:rsidRDefault="007E09A6" w:rsidP="00DB4BBA">
            <w:pPr>
              <w:snapToGri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F01" w:rsidRPr="00F2765B" w14:paraId="40E9944B" w14:textId="77777777" w:rsidTr="00064C9F">
        <w:trPr>
          <w:trHeight w:val="33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8B33935" w14:textId="77777777" w:rsidR="00FA1F01" w:rsidRPr="00753BB9" w:rsidRDefault="00FA1F01" w:rsidP="00DB4BBA">
            <w:pPr>
              <w:snapToGri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BB9">
              <w:rPr>
                <w:rFonts w:ascii="Times New Roman" w:hAnsi="Times New Roman"/>
                <w:sz w:val="20"/>
                <w:szCs w:val="20"/>
              </w:rPr>
              <w:t>Účastník je malým či středním podnikem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667D1" w14:textId="22FFBD92" w:rsidR="00FA1F01" w:rsidRPr="00753BB9" w:rsidRDefault="00FA1F01" w:rsidP="00DB4BBA">
            <w:pPr>
              <w:snapToGri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B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03B3" w:rsidRPr="00753BB9"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  <w:r w:rsidRPr="00753BB9">
              <w:rPr>
                <w:rFonts w:ascii="Times New Roman" w:hAnsi="Times New Roman"/>
                <w:sz w:val="20"/>
                <w:szCs w:val="20"/>
              </w:rPr>
              <w:t>ANO</w:t>
            </w:r>
            <w:r w:rsidR="00EB57AF" w:rsidRPr="00753B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3BB9">
              <w:rPr>
                <w:rFonts w:ascii="Times New Roman" w:hAnsi="Times New Roman"/>
                <w:sz w:val="20"/>
                <w:szCs w:val="20"/>
              </w:rPr>
              <w:t>/</w:t>
            </w:r>
            <w:r w:rsidR="00EB57AF" w:rsidRPr="00753B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3BB9">
              <w:rPr>
                <w:rFonts w:ascii="Times New Roman" w:hAnsi="Times New Roman"/>
                <w:sz w:val="20"/>
                <w:szCs w:val="20"/>
              </w:rPr>
              <w:t>NE</w:t>
            </w:r>
          </w:p>
        </w:tc>
      </w:tr>
      <w:tr w:rsidR="00F2765B" w:rsidRPr="00F2765B" w14:paraId="068D8037" w14:textId="77777777" w:rsidTr="00064C9F">
        <w:trPr>
          <w:trHeight w:val="33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DF917B4" w14:textId="17B870F3" w:rsidR="00F2765B" w:rsidRPr="00753BB9" w:rsidRDefault="00F2765B" w:rsidP="00DB4BBA">
            <w:pPr>
              <w:snapToGri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BB9">
              <w:rPr>
                <w:rFonts w:ascii="Times New Roman" w:hAnsi="Times New Roman"/>
                <w:sz w:val="20"/>
                <w:szCs w:val="20"/>
              </w:rPr>
              <w:t>Účastník je kótován na bur</w:t>
            </w:r>
            <w:r w:rsidR="00EB57AF" w:rsidRPr="00753BB9">
              <w:rPr>
                <w:rFonts w:ascii="Times New Roman" w:hAnsi="Times New Roman"/>
                <w:sz w:val="20"/>
                <w:szCs w:val="20"/>
              </w:rPr>
              <w:t>z</w:t>
            </w:r>
            <w:r w:rsidRPr="00753BB9">
              <w:rPr>
                <w:rFonts w:ascii="Times New Roman" w:hAnsi="Times New Roman"/>
                <w:sz w:val="20"/>
                <w:szCs w:val="20"/>
              </w:rPr>
              <w:t>e cenných papírů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F1B0C" w14:textId="65391FE8" w:rsidR="00F2765B" w:rsidRPr="00753BB9" w:rsidRDefault="00F2765B" w:rsidP="00DB4BBA">
            <w:pPr>
              <w:snapToGri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BB9">
              <w:rPr>
                <w:rFonts w:ascii="Times New Roman" w:hAnsi="Times New Roman"/>
                <w:sz w:val="20"/>
                <w:szCs w:val="20"/>
              </w:rPr>
              <w:t xml:space="preserve">                                    ANO</w:t>
            </w:r>
            <w:r w:rsidR="00EB57AF" w:rsidRPr="00753B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3BB9">
              <w:rPr>
                <w:rFonts w:ascii="Times New Roman" w:hAnsi="Times New Roman"/>
                <w:sz w:val="20"/>
                <w:szCs w:val="20"/>
              </w:rPr>
              <w:t>/</w:t>
            </w:r>
            <w:r w:rsidR="00EB57AF" w:rsidRPr="00753B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3BB9">
              <w:rPr>
                <w:rFonts w:ascii="Times New Roman" w:hAnsi="Times New Roman"/>
                <w:sz w:val="20"/>
                <w:szCs w:val="20"/>
              </w:rPr>
              <w:t>NE</w:t>
            </w:r>
          </w:p>
        </w:tc>
      </w:tr>
    </w:tbl>
    <w:p w14:paraId="5BEAD324" w14:textId="77777777" w:rsidR="007E09A6" w:rsidRPr="00753BB9" w:rsidRDefault="007E09A6" w:rsidP="007E09A6">
      <w:pPr>
        <w:spacing w:before="360" w:after="120" w:line="240" w:lineRule="auto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  <w:r w:rsidRPr="00753BB9">
        <w:rPr>
          <w:rFonts w:ascii="Times New Roman" w:hAnsi="Times New Roman"/>
          <w:b/>
          <w:caps/>
          <w:sz w:val="24"/>
          <w:szCs w:val="24"/>
          <w:u w:val="single"/>
        </w:rPr>
        <w:t>Nabídka účastníkA:</w:t>
      </w:r>
    </w:p>
    <w:tbl>
      <w:tblPr>
        <w:tblW w:w="933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44"/>
        <w:gridCol w:w="3945"/>
        <w:gridCol w:w="1844"/>
      </w:tblGrid>
      <w:tr w:rsidR="007E09A6" w:rsidRPr="00753BB9" w14:paraId="685DD88B" w14:textId="77777777" w:rsidTr="00686B5E">
        <w:trPr>
          <w:trHeight w:val="383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2FA5F" w14:textId="77777777" w:rsidR="007E09A6" w:rsidRPr="00753BB9" w:rsidRDefault="007E09A6" w:rsidP="00EB57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BB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Kritérium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3BF6BD" w14:textId="77777777" w:rsidR="007E09A6" w:rsidRPr="00753BB9" w:rsidRDefault="007E09A6" w:rsidP="00DB4B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753BB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Hodnota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57D89" w14:textId="77777777" w:rsidR="007E09A6" w:rsidRPr="00753BB9" w:rsidRDefault="007E09A6" w:rsidP="00DB4B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753BB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Jednotka</w:t>
            </w:r>
          </w:p>
        </w:tc>
      </w:tr>
      <w:tr w:rsidR="007E09A6" w:rsidRPr="00753BB9" w14:paraId="23CAD690" w14:textId="77777777" w:rsidTr="00686B5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9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493C49" w14:textId="77777777" w:rsidR="007E09A6" w:rsidRPr="00753BB9" w:rsidRDefault="007E09A6" w:rsidP="00DB4BB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3BB9">
              <w:rPr>
                <w:rFonts w:ascii="Times New Roman" w:hAnsi="Times New Roman"/>
                <w:bCs/>
                <w:sz w:val="20"/>
                <w:szCs w:val="20"/>
              </w:rPr>
              <w:t>Celková nabídková cena bez DPH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B9ABD05" w14:textId="77777777" w:rsidR="007E09A6" w:rsidRPr="00753BB9" w:rsidRDefault="007E09A6" w:rsidP="00DB4B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2566F" w14:textId="77777777" w:rsidR="007E09A6" w:rsidRPr="00753BB9" w:rsidRDefault="007E09A6" w:rsidP="00DB4BBA">
            <w:pPr>
              <w:pStyle w:val="Nadpis8"/>
              <w:tabs>
                <w:tab w:val="left" w:pos="708"/>
              </w:tabs>
              <w:snapToGrid w:val="0"/>
              <w:spacing w:before="0"/>
              <w:jc w:val="center"/>
              <w:rPr>
                <w:rFonts w:ascii="Times New Roman" w:hAnsi="Times New Roman" w:cs="Times New Roman"/>
                <w:bCs/>
                <w:lang w:eastAsia="cs-CZ"/>
              </w:rPr>
            </w:pPr>
            <w:r w:rsidRPr="00753BB9">
              <w:rPr>
                <w:rFonts w:ascii="Times New Roman" w:hAnsi="Times New Roman" w:cs="Times New Roman"/>
                <w:bCs/>
                <w:lang w:eastAsia="cs-CZ"/>
              </w:rPr>
              <w:t>Kč</w:t>
            </w:r>
          </w:p>
        </w:tc>
      </w:tr>
      <w:tr w:rsidR="007E09A6" w:rsidRPr="00753BB9" w14:paraId="041C09D7" w14:textId="77777777" w:rsidTr="00686B5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9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7961DEA" w14:textId="77777777" w:rsidR="007E09A6" w:rsidRPr="00753BB9" w:rsidRDefault="007E09A6" w:rsidP="00DB4BB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BB9">
              <w:rPr>
                <w:rFonts w:ascii="Times New Roman" w:hAnsi="Times New Roman"/>
                <w:sz w:val="20"/>
                <w:szCs w:val="20"/>
              </w:rPr>
              <w:t>Výše DPH z celkové nabídkové ceny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067E6A" w14:textId="77777777" w:rsidR="007E09A6" w:rsidRPr="00753BB9" w:rsidRDefault="007E09A6" w:rsidP="00DB4B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2C6B45" w14:textId="77777777" w:rsidR="007E09A6" w:rsidRPr="00753BB9" w:rsidRDefault="007E09A6" w:rsidP="00DB4BBA">
            <w:pPr>
              <w:pStyle w:val="Nadpis8"/>
              <w:tabs>
                <w:tab w:val="left" w:pos="708"/>
              </w:tabs>
              <w:snapToGrid w:val="0"/>
              <w:spacing w:before="0"/>
              <w:jc w:val="center"/>
              <w:rPr>
                <w:rFonts w:ascii="Times New Roman" w:hAnsi="Times New Roman" w:cs="Times New Roman"/>
                <w:bCs/>
                <w:lang w:eastAsia="cs-CZ"/>
              </w:rPr>
            </w:pPr>
            <w:r w:rsidRPr="00753BB9">
              <w:rPr>
                <w:rFonts w:ascii="Times New Roman" w:hAnsi="Times New Roman" w:cs="Times New Roman"/>
                <w:bCs/>
                <w:lang w:eastAsia="cs-CZ"/>
              </w:rPr>
              <w:t>Kč</w:t>
            </w:r>
          </w:p>
        </w:tc>
      </w:tr>
      <w:tr w:rsidR="007E09A6" w:rsidRPr="00753BB9" w14:paraId="5DBF7E37" w14:textId="77777777" w:rsidTr="00686B5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9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2B2336E" w14:textId="05BFA624" w:rsidR="007E09A6" w:rsidRPr="00753BB9" w:rsidRDefault="007E09A6" w:rsidP="00DB4BB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53BB9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Celková nabídková cena včetně DPH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6BD0E3" w14:textId="77777777" w:rsidR="007E09A6" w:rsidRPr="00753BB9" w:rsidRDefault="007E09A6" w:rsidP="00DB4B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96AB5" w14:textId="77777777" w:rsidR="007E09A6" w:rsidRPr="00753BB9" w:rsidRDefault="007E09A6" w:rsidP="00DB4BBA">
            <w:pPr>
              <w:pStyle w:val="Nadpis8"/>
              <w:tabs>
                <w:tab w:val="left" w:pos="708"/>
              </w:tabs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cs-CZ"/>
              </w:rPr>
            </w:pPr>
            <w:r w:rsidRPr="00753BB9">
              <w:rPr>
                <w:rFonts w:ascii="Times New Roman" w:hAnsi="Times New Roman" w:cs="Times New Roman"/>
                <w:b/>
                <w:bCs/>
                <w:u w:val="single"/>
                <w:lang w:eastAsia="cs-CZ"/>
              </w:rPr>
              <w:t>Kč</w:t>
            </w:r>
          </w:p>
        </w:tc>
      </w:tr>
    </w:tbl>
    <w:p w14:paraId="1659E35E" w14:textId="77777777" w:rsidR="007E09A6" w:rsidRPr="00753BB9" w:rsidRDefault="007E09A6" w:rsidP="007E09A6">
      <w:pPr>
        <w:spacing w:before="360" w:after="120" w:line="240" w:lineRule="auto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  <w:r w:rsidRPr="00753BB9">
        <w:rPr>
          <w:rFonts w:ascii="Times New Roman" w:hAnsi="Times New Roman"/>
          <w:b/>
          <w:caps/>
          <w:sz w:val="24"/>
          <w:szCs w:val="24"/>
          <w:u w:val="single"/>
        </w:rPr>
        <w:t>Prohlášení dodavatele:</w:t>
      </w: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7E09A6" w:rsidRPr="00F2765B" w14:paraId="35305CAB" w14:textId="77777777" w:rsidTr="00686B5E">
        <w:trPr>
          <w:trHeight w:val="769"/>
        </w:trPr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744965" w14:textId="471D1005" w:rsidR="007E09A6" w:rsidRPr="00753BB9" w:rsidRDefault="007E09A6" w:rsidP="00EB57AF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BB9">
              <w:rPr>
                <w:rFonts w:ascii="Times New Roman" w:hAnsi="Times New Roman"/>
                <w:b/>
                <w:bCs/>
                <w:sz w:val="20"/>
                <w:szCs w:val="20"/>
              </w:rPr>
              <w:t>Účastník tímto prohlašuje, že veškeré jím zde uvedené údaje odpovídají skutečnosti ke dni podání nabídky, jsou pravdivé a jsou pro dodavatele závazné pro realizaci předmětu této zakázky. Před podáním nabídky si vyjasnil veškerá sporná ustanovení a případné nejasnosti. Uvedená cena obsahuje veškeré náklady ke kompletní realizaci této zakázky.</w:t>
            </w:r>
          </w:p>
        </w:tc>
      </w:tr>
    </w:tbl>
    <w:p w14:paraId="1B5FCFB5" w14:textId="77777777" w:rsidR="007E09A6" w:rsidRPr="00753BB9" w:rsidRDefault="007E09A6" w:rsidP="007E09A6">
      <w:pPr>
        <w:spacing w:before="360" w:after="120" w:line="240" w:lineRule="auto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  <w:r w:rsidRPr="00753BB9">
        <w:rPr>
          <w:rFonts w:ascii="Times New Roman" w:hAnsi="Times New Roman"/>
          <w:b/>
          <w:caps/>
          <w:sz w:val="24"/>
          <w:szCs w:val="24"/>
          <w:u w:val="single"/>
        </w:rPr>
        <w:t>Osoba zastupující účas</w:t>
      </w:r>
      <w:r w:rsidR="00345279" w:rsidRPr="00753BB9">
        <w:rPr>
          <w:rFonts w:ascii="Times New Roman" w:hAnsi="Times New Roman"/>
          <w:b/>
          <w:caps/>
          <w:sz w:val="24"/>
          <w:szCs w:val="24"/>
          <w:u w:val="single"/>
        </w:rPr>
        <w:t>T</w:t>
      </w:r>
      <w:r w:rsidRPr="00753BB9">
        <w:rPr>
          <w:rFonts w:ascii="Times New Roman" w:hAnsi="Times New Roman"/>
          <w:b/>
          <w:caps/>
          <w:sz w:val="24"/>
          <w:szCs w:val="24"/>
          <w:u w:val="single"/>
        </w:rPr>
        <w:t>níka:</w:t>
      </w:r>
    </w:p>
    <w:tbl>
      <w:tblPr>
        <w:tblW w:w="9356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4"/>
        <w:gridCol w:w="5732"/>
      </w:tblGrid>
      <w:tr w:rsidR="007E09A6" w:rsidRPr="00F2765B" w14:paraId="08EDDD30" w14:textId="77777777" w:rsidTr="00686B5E">
        <w:trPr>
          <w:trHeight w:val="397"/>
        </w:trPr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5B02673" w14:textId="77777777" w:rsidR="007E09A6" w:rsidRPr="00753BB9" w:rsidRDefault="007E09A6" w:rsidP="00DB4BBA">
            <w:pPr>
              <w:snapToGri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BB9">
              <w:rPr>
                <w:rFonts w:ascii="Times New Roman" w:hAnsi="Times New Roman"/>
                <w:bCs/>
                <w:sz w:val="20"/>
                <w:szCs w:val="20"/>
              </w:rPr>
              <w:t>Titul, jméno, příjmení + funkce</w:t>
            </w:r>
          </w:p>
        </w:tc>
        <w:tc>
          <w:tcPr>
            <w:tcW w:w="5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FDF80" w14:textId="77777777" w:rsidR="007E09A6" w:rsidRPr="00F2765B" w:rsidRDefault="007E09A6" w:rsidP="00DB4BBA">
            <w:pPr>
              <w:snapToGrid w:val="0"/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09A6" w:rsidRPr="00F2765B" w14:paraId="78C36F64" w14:textId="77777777" w:rsidTr="00686B5E">
        <w:trPr>
          <w:trHeight w:val="397"/>
        </w:trPr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84B29F2" w14:textId="77777777" w:rsidR="007E09A6" w:rsidRPr="00753BB9" w:rsidRDefault="007E09A6" w:rsidP="00DB4BBA">
            <w:pPr>
              <w:snapToGri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BB9">
              <w:rPr>
                <w:rFonts w:ascii="Times New Roman" w:hAnsi="Times New Roman"/>
                <w:bCs/>
                <w:sz w:val="20"/>
                <w:szCs w:val="20"/>
              </w:rPr>
              <w:t>Datum</w:t>
            </w:r>
          </w:p>
        </w:tc>
        <w:tc>
          <w:tcPr>
            <w:tcW w:w="5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4E288" w14:textId="77777777" w:rsidR="007E09A6" w:rsidRPr="00F2765B" w:rsidRDefault="007E09A6" w:rsidP="00DB4BBA">
            <w:pPr>
              <w:snapToGrid w:val="0"/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09A6" w:rsidRPr="00F2765B" w14:paraId="0290548C" w14:textId="77777777" w:rsidTr="00686B5E">
        <w:trPr>
          <w:trHeight w:val="1316"/>
        </w:trPr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C95566C" w14:textId="77777777" w:rsidR="007E09A6" w:rsidRPr="00753BB9" w:rsidRDefault="007E09A6" w:rsidP="00DB4BBA">
            <w:pPr>
              <w:snapToGri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BB9">
              <w:rPr>
                <w:rFonts w:ascii="Times New Roman" w:hAnsi="Times New Roman"/>
                <w:bCs/>
                <w:sz w:val="20"/>
                <w:szCs w:val="20"/>
              </w:rPr>
              <w:t>Podpis a razítko</w:t>
            </w:r>
          </w:p>
        </w:tc>
        <w:tc>
          <w:tcPr>
            <w:tcW w:w="5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15A42" w14:textId="77777777" w:rsidR="007E09A6" w:rsidRPr="00F2765B" w:rsidRDefault="007E09A6" w:rsidP="00DB4BBA">
            <w:pPr>
              <w:snapToGrid w:val="0"/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60825AB" w14:textId="58BD198D" w:rsidR="007E09A6" w:rsidRDefault="007E09A6" w:rsidP="00A610F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sectPr w:rsidR="007E09A6" w:rsidSect="00064C9F">
      <w:pgSz w:w="11906" w:h="16838"/>
      <w:pgMar w:top="709" w:right="1418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68D23" w14:textId="77777777" w:rsidR="0099691D" w:rsidRDefault="0099691D" w:rsidP="001001DE">
      <w:pPr>
        <w:spacing w:after="0" w:line="240" w:lineRule="auto"/>
      </w:pPr>
      <w:r>
        <w:separator/>
      </w:r>
    </w:p>
  </w:endnote>
  <w:endnote w:type="continuationSeparator" w:id="0">
    <w:p w14:paraId="26B2E188" w14:textId="77777777" w:rsidR="0099691D" w:rsidRDefault="0099691D" w:rsidP="0010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ED4F" w14:textId="77777777" w:rsidR="0099691D" w:rsidRDefault="0099691D" w:rsidP="001001DE">
      <w:pPr>
        <w:spacing w:after="0" w:line="240" w:lineRule="auto"/>
      </w:pPr>
      <w:r>
        <w:separator/>
      </w:r>
    </w:p>
  </w:footnote>
  <w:footnote w:type="continuationSeparator" w:id="0">
    <w:p w14:paraId="5D65796C" w14:textId="77777777" w:rsidR="0099691D" w:rsidRDefault="0099691D" w:rsidP="0010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3"/>
    <w:multiLevelType w:val="singleLevel"/>
    <w:tmpl w:val="00000013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6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9A77863"/>
    <w:multiLevelType w:val="hybridMultilevel"/>
    <w:tmpl w:val="52CCF0A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CE67B2B"/>
    <w:multiLevelType w:val="hybridMultilevel"/>
    <w:tmpl w:val="EA324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E41AB1"/>
    <w:multiLevelType w:val="hybridMultilevel"/>
    <w:tmpl w:val="4B822F7C"/>
    <w:lvl w:ilvl="0" w:tplc="F1480D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0" w15:restartNumberingAfterBreak="0">
    <w:nsid w:val="0ED12A3E"/>
    <w:multiLevelType w:val="hybridMultilevel"/>
    <w:tmpl w:val="42D43A24"/>
    <w:lvl w:ilvl="0" w:tplc="BFD2865E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ascii="Tahoma" w:eastAsia="Times New Roman" w:hAnsi="Tahoma" w:cs="Tahoma"/>
        <w:b w:val="0"/>
        <w:color w:val="003366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4BA4CDB"/>
    <w:multiLevelType w:val="hybridMultilevel"/>
    <w:tmpl w:val="535AF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2A1C97"/>
    <w:multiLevelType w:val="hybridMultilevel"/>
    <w:tmpl w:val="6D2C903E"/>
    <w:lvl w:ilvl="0" w:tplc="08E217A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AF4DF2"/>
    <w:multiLevelType w:val="multilevel"/>
    <w:tmpl w:val="CDBC61A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."/>
      <w:lvlJc w:val="left"/>
      <w:pPr>
        <w:ind w:hanging="360"/>
      </w:pPr>
      <w:rPr>
        <w:rFonts w:ascii="Arial Narrow" w:hAnsi="Arial Narrow" w:cs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454745A"/>
    <w:multiLevelType w:val="hybridMultilevel"/>
    <w:tmpl w:val="EA045A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551980"/>
    <w:multiLevelType w:val="hybridMultilevel"/>
    <w:tmpl w:val="E75A1F06"/>
    <w:lvl w:ilvl="0" w:tplc="C260508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62F89"/>
    <w:multiLevelType w:val="hybridMultilevel"/>
    <w:tmpl w:val="0F14B25A"/>
    <w:lvl w:ilvl="0" w:tplc="1A4AFAB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6757B"/>
    <w:multiLevelType w:val="hybridMultilevel"/>
    <w:tmpl w:val="870C6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90872"/>
    <w:multiLevelType w:val="hybridMultilevel"/>
    <w:tmpl w:val="9D2C11AC"/>
    <w:lvl w:ilvl="0" w:tplc="4F9ED73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1A145C"/>
    <w:multiLevelType w:val="hybridMultilevel"/>
    <w:tmpl w:val="2DACA7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B469D3"/>
    <w:multiLevelType w:val="hybridMultilevel"/>
    <w:tmpl w:val="EAB6F190"/>
    <w:lvl w:ilvl="0" w:tplc="63A4FA0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13E16"/>
    <w:multiLevelType w:val="hybridMultilevel"/>
    <w:tmpl w:val="16AC3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530F2"/>
    <w:multiLevelType w:val="hybridMultilevel"/>
    <w:tmpl w:val="6C6C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A186F"/>
    <w:multiLevelType w:val="hybridMultilevel"/>
    <w:tmpl w:val="15B4F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E0D86"/>
    <w:multiLevelType w:val="hybridMultilevel"/>
    <w:tmpl w:val="E2DE03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C73EF"/>
    <w:multiLevelType w:val="hybridMultilevel"/>
    <w:tmpl w:val="EBCA56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80AB5"/>
    <w:multiLevelType w:val="hybridMultilevel"/>
    <w:tmpl w:val="0B2AA2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D3F3F"/>
    <w:multiLevelType w:val="hybridMultilevel"/>
    <w:tmpl w:val="35F66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6"/>
  </w:num>
  <w:num w:numId="4">
    <w:abstractNumId w:val="17"/>
  </w:num>
  <w:num w:numId="5">
    <w:abstractNumId w:val="27"/>
  </w:num>
  <w:num w:numId="6">
    <w:abstractNumId w:val="32"/>
  </w:num>
  <w:num w:numId="7">
    <w:abstractNumId w:val="37"/>
  </w:num>
  <w:num w:numId="8">
    <w:abstractNumId w:val="29"/>
  </w:num>
  <w:num w:numId="9">
    <w:abstractNumId w:val="33"/>
  </w:num>
  <w:num w:numId="10">
    <w:abstractNumId w:val="24"/>
  </w:num>
  <w:num w:numId="11">
    <w:abstractNumId w:val="36"/>
  </w:num>
  <w:num w:numId="12">
    <w:abstractNumId w:val="34"/>
  </w:num>
  <w:num w:numId="13">
    <w:abstractNumId w:val="35"/>
  </w:num>
  <w:num w:numId="14">
    <w:abstractNumId w:val="20"/>
  </w:num>
  <w:num w:numId="15">
    <w:abstractNumId w:val="25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  <w:num w:numId="27">
    <w:abstractNumId w:val="12"/>
  </w:num>
  <w:num w:numId="28">
    <w:abstractNumId w:val="13"/>
  </w:num>
  <w:num w:numId="29">
    <w:abstractNumId w:val="14"/>
  </w:num>
  <w:num w:numId="30">
    <w:abstractNumId w:val="15"/>
  </w:num>
  <w:num w:numId="31">
    <w:abstractNumId w:val="16"/>
  </w:num>
  <w:num w:numId="32">
    <w:abstractNumId w:val="18"/>
  </w:num>
  <w:num w:numId="33">
    <w:abstractNumId w:val="21"/>
  </w:num>
  <w:num w:numId="34">
    <w:abstractNumId w:val="31"/>
  </w:num>
  <w:num w:numId="35">
    <w:abstractNumId w:val="23"/>
  </w:num>
  <w:num w:numId="36">
    <w:abstractNumId w:val="30"/>
  </w:num>
  <w:num w:numId="37">
    <w:abstractNumId w:val="28"/>
  </w:num>
  <w:num w:numId="38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31B"/>
    <w:rsid w:val="00005D58"/>
    <w:rsid w:val="00010857"/>
    <w:rsid w:val="00012ABC"/>
    <w:rsid w:val="00012CC0"/>
    <w:rsid w:val="00016C70"/>
    <w:rsid w:val="00017BF3"/>
    <w:rsid w:val="000216B6"/>
    <w:rsid w:val="0002227A"/>
    <w:rsid w:val="00025C37"/>
    <w:rsid w:val="00026139"/>
    <w:rsid w:val="00032AE0"/>
    <w:rsid w:val="00046743"/>
    <w:rsid w:val="00050757"/>
    <w:rsid w:val="00053C99"/>
    <w:rsid w:val="0005522D"/>
    <w:rsid w:val="00055669"/>
    <w:rsid w:val="0005677E"/>
    <w:rsid w:val="000574FC"/>
    <w:rsid w:val="000577D9"/>
    <w:rsid w:val="0006219B"/>
    <w:rsid w:val="00064C9F"/>
    <w:rsid w:val="00067757"/>
    <w:rsid w:val="000710CE"/>
    <w:rsid w:val="00071BC2"/>
    <w:rsid w:val="00072318"/>
    <w:rsid w:val="00083F84"/>
    <w:rsid w:val="00085076"/>
    <w:rsid w:val="00090380"/>
    <w:rsid w:val="00090D3C"/>
    <w:rsid w:val="000A0232"/>
    <w:rsid w:val="000A0845"/>
    <w:rsid w:val="000A2A2F"/>
    <w:rsid w:val="000A7AF2"/>
    <w:rsid w:val="000B096C"/>
    <w:rsid w:val="000B5925"/>
    <w:rsid w:val="000B7F01"/>
    <w:rsid w:val="000C149D"/>
    <w:rsid w:val="000C5E96"/>
    <w:rsid w:val="000D0BC6"/>
    <w:rsid w:val="000D18EF"/>
    <w:rsid w:val="000D2822"/>
    <w:rsid w:val="000D2B02"/>
    <w:rsid w:val="000D3B15"/>
    <w:rsid w:val="000D5362"/>
    <w:rsid w:val="000E7FEC"/>
    <w:rsid w:val="000F088A"/>
    <w:rsid w:val="000F2072"/>
    <w:rsid w:val="000F4EC3"/>
    <w:rsid w:val="001001DE"/>
    <w:rsid w:val="00112BFC"/>
    <w:rsid w:val="001135C2"/>
    <w:rsid w:val="00114A11"/>
    <w:rsid w:val="00114D5A"/>
    <w:rsid w:val="001235CF"/>
    <w:rsid w:val="00124B65"/>
    <w:rsid w:val="00125528"/>
    <w:rsid w:val="00131382"/>
    <w:rsid w:val="001365BC"/>
    <w:rsid w:val="0014714E"/>
    <w:rsid w:val="001478C4"/>
    <w:rsid w:val="00165EFC"/>
    <w:rsid w:val="00180E8A"/>
    <w:rsid w:val="00185537"/>
    <w:rsid w:val="00196CDC"/>
    <w:rsid w:val="00197228"/>
    <w:rsid w:val="001B2BFC"/>
    <w:rsid w:val="001B2F24"/>
    <w:rsid w:val="001C164D"/>
    <w:rsid w:val="001D4BDD"/>
    <w:rsid w:val="001E1D74"/>
    <w:rsid w:val="001E552D"/>
    <w:rsid w:val="001F2DE6"/>
    <w:rsid w:val="001F46AD"/>
    <w:rsid w:val="00204959"/>
    <w:rsid w:val="002058AF"/>
    <w:rsid w:val="002125DB"/>
    <w:rsid w:val="00214E17"/>
    <w:rsid w:val="00215CA6"/>
    <w:rsid w:val="00220808"/>
    <w:rsid w:val="00225395"/>
    <w:rsid w:val="00243D9D"/>
    <w:rsid w:val="002452D4"/>
    <w:rsid w:val="00246F8D"/>
    <w:rsid w:val="00250F4D"/>
    <w:rsid w:val="00251C44"/>
    <w:rsid w:val="0026156B"/>
    <w:rsid w:val="00264315"/>
    <w:rsid w:val="00270D4F"/>
    <w:rsid w:val="0027417B"/>
    <w:rsid w:val="00275D88"/>
    <w:rsid w:val="00280EF6"/>
    <w:rsid w:val="00281BB8"/>
    <w:rsid w:val="00281D1D"/>
    <w:rsid w:val="002823D4"/>
    <w:rsid w:val="0028316D"/>
    <w:rsid w:val="002832A8"/>
    <w:rsid w:val="002979BB"/>
    <w:rsid w:val="002A00C2"/>
    <w:rsid w:val="002A1BE3"/>
    <w:rsid w:val="002A3CE0"/>
    <w:rsid w:val="002A5FA1"/>
    <w:rsid w:val="002B0C81"/>
    <w:rsid w:val="002B4F9E"/>
    <w:rsid w:val="002B7FE8"/>
    <w:rsid w:val="002C2CCD"/>
    <w:rsid w:val="002C3131"/>
    <w:rsid w:val="002C3595"/>
    <w:rsid w:val="002D015B"/>
    <w:rsid w:val="002D1280"/>
    <w:rsid w:val="002D5CF8"/>
    <w:rsid w:val="002D7964"/>
    <w:rsid w:val="002E386E"/>
    <w:rsid w:val="002F165C"/>
    <w:rsid w:val="002F5A8E"/>
    <w:rsid w:val="00302277"/>
    <w:rsid w:val="00304CE7"/>
    <w:rsid w:val="00307DCD"/>
    <w:rsid w:val="00311533"/>
    <w:rsid w:val="0031576C"/>
    <w:rsid w:val="0031677B"/>
    <w:rsid w:val="003177C0"/>
    <w:rsid w:val="00320D82"/>
    <w:rsid w:val="00331726"/>
    <w:rsid w:val="00331BF0"/>
    <w:rsid w:val="0033603E"/>
    <w:rsid w:val="00336C41"/>
    <w:rsid w:val="00341BCE"/>
    <w:rsid w:val="00345279"/>
    <w:rsid w:val="0034585E"/>
    <w:rsid w:val="00351223"/>
    <w:rsid w:val="00353330"/>
    <w:rsid w:val="00356C50"/>
    <w:rsid w:val="00357CD5"/>
    <w:rsid w:val="00361412"/>
    <w:rsid w:val="00367502"/>
    <w:rsid w:val="0037147F"/>
    <w:rsid w:val="0037252E"/>
    <w:rsid w:val="00385FD3"/>
    <w:rsid w:val="00386375"/>
    <w:rsid w:val="0038673C"/>
    <w:rsid w:val="0039227D"/>
    <w:rsid w:val="00393203"/>
    <w:rsid w:val="003935CA"/>
    <w:rsid w:val="003A0E9A"/>
    <w:rsid w:val="003A2FC2"/>
    <w:rsid w:val="003A5AA8"/>
    <w:rsid w:val="003B0274"/>
    <w:rsid w:val="003C21C6"/>
    <w:rsid w:val="003C4734"/>
    <w:rsid w:val="003C78A9"/>
    <w:rsid w:val="003C7AE3"/>
    <w:rsid w:val="003C7B4F"/>
    <w:rsid w:val="003D0285"/>
    <w:rsid w:val="003D529E"/>
    <w:rsid w:val="003D5EE4"/>
    <w:rsid w:val="003F44AC"/>
    <w:rsid w:val="00400795"/>
    <w:rsid w:val="00401556"/>
    <w:rsid w:val="00401F0D"/>
    <w:rsid w:val="0040743B"/>
    <w:rsid w:val="0041746F"/>
    <w:rsid w:val="0041767B"/>
    <w:rsid w:val="00433FD8"/>
    <w:rsid w:val="00442EC8"/>
    <w:rsid w:val="00461ECF"/>
    <w:rsid w:val="00461EFA"/>
    <w:rsid w:val="00465CAA"/>
    <w:rsid w:val="004669F6"/>
    <w:rsid w:val="00467A9F"/>
    <w:rsid w:val="00471FDA"/>
    <w:rsid w:val="00473CC9"/>
    <w:rsid w:val="004740C6"/>
    <w:rsid w:val="00477208"/>
    <w:rsid w:val="00481674"/>
    <w:rsid w:val="00481726"/>
    <w:rsid w:val="00486422"/>
    <w:rsid w:val="00487FC3"/>
    <w:rsid w:val="00491C41"/>
    <w:rsid w:val="004928EC"/>
    <w:rsid w:val="00492A32"/>
    <w:rsid w:val="004972EE"/>
    <w:rsid w:val="004A2C87"/>
    <w:rsid w:val="004B0E02"/>
    <w:rsid w:val="004B71A9"/>
    <w:rsid w:val="004C0D88"/>
    <w:rsid w:val="004C25CA"/>
    <w:rsid w:val="004C2643"/>
    <w:rsid w:val="004C2F8C"/>
    <w:rsid w:val="004C7242"/>
    <w:rsid w:val="004D0A42"/>
    <w:rsid w:val="004D6C63"/>
    <w:rsid w:val="004E1F5D"/>
    <w:rsid w:val="004E2876"/>
    <w:rsid w:val="004E30D8"/>
    <w:rsid w:val="004E3E4E"/>
    <w:rsid w:val="004E7250"/>
    <w:rsid w:val="004F0051"/>
    <w:rsid w:val="004F02E3"/>
    <w:rsid w:val="004F1E3E"/>
    <w:rsid w:val="004F6AE8"/>
    <w:rsid w:val="004F6F30"/>
    <w:rsid w:val="00500AB2"/>
    <w:rsid w:val="00500E7B"/>
    <w:rsid w:val="005027DD"/>
    <w:rsid w:val="005030D0"/>
    <w:rsid w:val="00505786"/>
    <w:rsid w:val="00506178"/>
    <w:rsid w:val="00506D60"/>
    <w:rsid w:val="00516B4B"/>
    <w:rsid w:val="005206AD"/>
    <w:rsid w:val="00522DF2"/>
    <w:rsid w:val="00531CDC"/>
    <w:rsid w:val="0053249C"/>
    <w:rsid w:val="00535269"/>
    <w:rsid w:val="00544D96"/>
    <w:rsid w:val="005504B2"/>
    <w:rsid w:val="005510FF"/>
    <w:rsid w:val="00555E82"/>
    <w:rsid w:val="00557A6D"/>
    <w:rsid w:val="00562C5D"/>
    <w:rsid w:val="005664CC"/>
    <w:rsid w:val="005677D6"/>
    <w:rsid w:val="00577B0E"/>
    <w:rsid w:val="00580293"/>
    <w:rsid w:val="00582D5C"/>
    <w:rsid w:val="0058393E"/>
    <w:rsid w:val="00583E49"/>
    <w:rsid w:val="0058570B"/>
    <w:rsid w:val="005863FC"/>
    <w:rsid w:val="00586E82"/>
    <w:rsid w:val="00591A76"/>
    <w:rsid w:val="005A0C28"/>
    <w:rsid w:val="005C0B64"/>
    <w:rsid w:val="005C2626"/>
    <w:rsid w:val="005E1B97"/>
    <w:rsid w:val="005E460E"/>
    <w:rsid w:val="005F3088"/>
    <w:rsid w:val="005F5A99"/>
    <w:rsid w:val="005F736C"/>
    <w:rsid w:val="00604127"/>
    <w:rsid w:val="00611749"/>
    <w:rsid w:val="0061402F"/>
    <w:rsid w:val="00615BE2"/>
    <w:rsid w:val="00616C15"/>
    <w:rsid w:val="00621D3E"/>
    <w:rsid w:val="006236F4"/>
    <w:rsid w:val="006254CF"/>
    <w:rsid w:val="0062552E"/>
    <w:rsid w:val="00630A60"/>
    <w:rsid w:val="00643DC5"/>
    <w:rsid w:val="00652C4C"/>
    <w:rsid w:val="00660E0E"/>
    <w:rsid w:val="00667C82"/>
    <w:rsid w:val="006710A6"/>
    <w:rsid w:val="006714B8"/>
    <w:rsid w:val="00675E6A"/>
    <w:rsid w:val="00683A9B"/>
    <w:rsid w:val="00686137"/>
    <w:rsid w:val="00686B5E"/>
    <w:rsid w:val="006A12A0"/>
    <w:rsid w:val="006A22AB"/>
    <w:rsid w:val="006A3305"/>
    <w:rsid w:val="006B0FDD"/>
    <w:rsid w:val="006C16CF"/>
    <w:rsid w:val="006D117A"/>
    <w:rsid w:val="006D38D4"/>
    <w:rsid w:val="006D697F"/>
    <w:rsid w:val="006D7142"/>
    <w:rsid w:val="006E03DA"/>
    <w:rsid w:val="006F18E5"/>
    <w:rsid w:val="006F3036"/>
    <w:rsid w:val="006F4DEB"/>
    <w:rsid w:val="00706405"/>
    <w:rsid w:val="00713560"/>
    <w:rsid w:val="00721DD3"/>
    <w:rsid w:val="00727C8B"/>
    <w:rsid w:val="007348ED"/>
    <w:rsid w:val="00742868"/>
    <w:rsid w:val="00742D74"/>
    <w:rsid w:val="00751234"/>
    <w:rsid w:val="00753BB9"/>
    <w:rsid w:val="00757B1E"/>
    <w:rsid w:val="00760669"/>
    <w:rsid w:val="00763608"/>
    <w:rsid w:val="00767B9C"/>
    <w:rsid w:val="00772881"/>
    <w:rsid w:val="00777303"/>
    <w:rsid w:val="00796F54"/>
    <w:rsid w:val="007A4B19"/>
    <w:rsid w:val="007A4FE1"/>
    <w:rsid w:val="007B0F16"/>
    <w:rsid w:val="007B60C8"/>
    <w:rsid w:val="007C617E"/>
    <w:rsid w:val="007E09A6"/>
    <w:rsid w:val="007E1E37"/>
    <w:rsid w:val="007E374E"/>
    <w:rsid w:val="007F0E98"/>
    <w:rsid w:val="007F3F1D"/>
    <w:rsid w:val="007F45F0"/>
    <w:rsid w:val="007F5260"/>
    <w:rsid w:val="007F7812"/>
    <w:rsid w:val="00804327"/>
    <w:rsid w:val="00807232"/>
    <w:rsid w:val="008072C1"/>
    <w:rsid w:val="00815FE9"/>
    <w:rsid w:val="00824ECC"/>
    <w:rsid w:val="00827727"/>
    <w:rsid w:val="00830486"/>
    <w:rsid w:val="00832EF8"/>
    <w:rsid w:val="00834B88"/>
    <w:rsid w:val="00842C2C"/>
    <w:rsid w:val="0084436F"/>
    <w:rsid w:val="00844970"/>
    <w:rsid w:val="008461AB"/>
    <w:rsid w:val="00846301"/>
    <w:rsid w:val="00847D8B"/>
    <w:rsid w:val="00853ED7"/>
    <w:rsid w:val="00862416"/>
    <w:rsid w:val="00872554"/>
    <w:rsid w:val="00875408"/>
    <w:rsid w:val="00876316"/>
    <w:rsid w:val="00883242"/>
    <w:rsid w:val="00886A19"/>
    <w:rsid w:val="00891160"/>
    <w:rsid w:val="00894284"/>
    <w:rsid w:val="00896872"/>
    <w:rsid w:val="008B5B00"/>
    <w:rsid w:val="008B65A7"/>
    <w:rsid w:val="008C0A3C"/>
    <w:rsid w:val="008C3D9D"/>
    <w:rsid w:val="008C4B52"/>
    <w:rsid w:val="008C5616"/>
    <w:rsid w:val="008C6FC2"/>
    <w:rsid w:val="008C74F5"/>
    <w:rsid w:val="008C7FAE"/>
    <w:rsid w:val="008D26BA"/>
    <w:rsid w:val="008D52C9"/>
    <w:rsid w:val="008E1867"/>
    <w:rsid w:val="008E7AAA"/>
    <w:rsid w:val="008F3CD3"/>
    <w:rsid w:val="00903466"/>
    <w:rsid w:val="009047A6"/>
    <w:rsid w:val="0090522C"/>
    <w:rsid w:val="00911C1A"/>
    <w:rsid w:val="0091659B"/>
    <w:rsid w:val="00925C6D"/>
    <w:rsid w:val="00930D85"/>
    <w:rsid w:val="009329D6"/>
    <w:rsid w:val="00942279"/>
    <w:rsid w:val="0094245B"/>
    <w:rsid w:val="00942CBC"/>
    <w:rsid w:val="009463CC"/>
    <w:rsid w:val="00951800"/>
    <w:rsid w:val="009539CA"/>
    <w:rsid w:val="00954E5E"/>
    <w:rsid w:val="00955947"/>
    <w:rsid w:val="00961FD4"/>
    <w:rsid w:val="0096326A"/>
    <w:rsid w:val="0096758A"/>
    <w:rsid w:val="00967A5D"/>
    <w:rsid w:val="00970405"/>
    <w:rsid w:val="00974036"/>
    <w:rsid w:val="00977249"/>
    <w:rsid w:val="00986F7A"/>
    <w:rsid w:val="0099057F"/>
    <w:rsid w:val="0099691D"/>
    <w:rsid w:val="009A23C3"/>
    <w:rsid w:val="009B2268"/>
    <w:rsid w:val="009B2EE0"/>
    <w:rsid w:val="009D26E9"/>
    <w:rsid w:val="009D44BE"/>
    <w:rsid w:val="009E19F4"/>
    <w:rsid w:val="009E4202"/>
    <w:rsid w:val="009F1C78"/>
    <w:rsid w:val="009F3DB6"/>
    <w:rsid w:val="009F52BD"/>
    <w:rsid w:val="009F7C28"/>
    <w:rsid w:val="00A00040"/>
    <w:rsid w:val="00A0106C"/>
    <w:rsid w:val="00A20078"/>
    <w:rsid w:val="00A2234F"/>
    <w:rsid w:val="00A3518D"/>
    <w:rsid w:val="00A3677A"/>
    <w:rsid w:val="00A46C26"/>
    <w:rsid w:val="00A476A9"/>
    <w:rsid w:val="00A51035"/>
    <w:rsid w:val="00A51716"/>
    <w:rsid w:val="00A5307A"/>
    <w:rsid w:val="00A566A2"/>
    <w:rsid w:val="00A610F4"/>
    <w:rsid w:val="00A663A8"/>
    <w:rsid w:val="00A71A7A"/>
    <w:rsid w:val="00A71C23"/>
    <w:rsid w:val="00A73EF3"/>
    <w:rsid w:val="00A77A0E"/>
    <w:rsid w:val="00A77D40"/>
    <w:rsid w:val="00A8306F"/>
    <w:rsid w:val="00A85474"/>
    <w:rsid w:val="00A866D5"/>
    <w:rsid w:val="00A87205"/>
    <w:rsid w:val="00A924D1"/>
    <w:rsid w:val="00AA2529"/>
    <w:rsid w:val="00AA3958"/>
    <w:rsid w:val="00AC15FC"/>
    <w:rsid w:val="00AC1857"/>
    <w:rsid w:val="00AC3CD9"/>
    <w:rsid w:val="00AD2B21"/>
    <w:rsid w:val="00AE56A6"/>
    <w:rsid w:val="00AE7A90"/>
    <w:rsid w:val="00AF0271"/>
    <w:rsid w:val="00B0126F"/>
    <w:rsid w:val="00B03936"/>
    <w:rsid w:val="00B040E3"/>
    <w:rsid w:val="00B05E95"/>
    <w:rsid w:val="00B06D87"/>
    <w:rsid w:val="00B14801"/>
    <w:rsid w:val="00B14957"/>
    <w:rsid w:val="00B15CAF"/>
    <w:rsid w:val="00B22246"/>
    <w:rsid w:val="00B2312A"/>
    <w:rsid w:val="00B25DE2"/>
    <w:rsid w:val="00B32467"/>
    <w:rsid w:val="00B37174"/>
    <w:rsid w:val="00B42BDC"/>
    <w:rsid w:val="00B43A2F"/>
    <w:rsid w:val="00B46444"/>
    <w:rsid w:val="00B60BC0"/>
    <w:rsid w:val="00B6149E"/>
    <w:rsid w:val="00B6390D"/>
    <w:rsid w:val="00B71E1D"/>
    <w:rsid w:val="00B74D18"/>
    <w:rsid w:val="00B7753A"/>
    <w:rsid w:val="00B8531B"/>
    <w:rsid w:val="00B906B7"/>
    <w:rsid w:val="00B92A17"/>
    <w:rsid w:val="00BA08CC"/>
    <w:rsid w:val="00BA1CB0"/>
    <w:rsid w:val="00BA550C"/>
    <w:rsid w:val="00BA56CB"/>
    <w:rsid w:val="00BB3C64"/>
    <w:rsid w:val="00BC0542"/>
    <w:rsid w:val="00BD5352"/>
    <w:rsid w:val="00BD5998"/>
    <w:rsid w:val="00BE01CD"/>
    <w:rsid w:val="00BE377B"/>
    <w:rsid w:val="00BE5FA8"/>
    <w:rsid w:val="00BF0F12"/>
    <w:rsid w:val="00BF22CC"/>
    <w:rsid w:val="00BF4A14"/>
    <w:rsid w:val="00BF4E2D"/>
    <w:rsid w:val="00C0016C"/>
    <w:rsid w:val="00C2793A"/>
    <w:rsid w:val="00C30326"/>
    <w:rsid w:val="00C328E6"/>
    <w:rsid w:val="00C33F0D"/>
    <w:rsid w:val="00C44A26"/>
    <w:rsid w:val="00C51085"/>
    <w:rsid w:val="00C521F8"/>
    <w:rsid w:val="00C603B3"/>
    <w:rsid w:val="00C6076E"/>
    <w:rsid w:val="00C62E1F"/>
    <w:rsid w:val="00C7027D"/>
    <w:rsid w:val="00C70D0F"/>
    <w:rsid w:val="00C71F37"/>
    <w:rsid w:val="00C72A16"/>
    <w:rsid w:val="00C76B93"/>
    <w:rsid w:val="00C83F95"/>
    <w:rsid w:val="00C86869"/>
    <w:rsid w:val="00C96029"/>
    <w:rsid w:val="00CA46C3"/>
    <w:rsid w:val="00CA56D6"/>
    <w:rsid w:val="00CA6AA0"/>
    <w:rsid w:val="00CA6C64"/>
    <w:rsid w:val="00CA70C5"/>
    <w:rsid w:val="00CC0901"/>
    <w:rsid w:val="00CC30AA"/>
    <w:rsid w:val="00CD2717"/>
    <w:rsid w:val="00CD4497"/>
    <w:rsid w:val="00CD4935"/>
    <w:rsid w:val="00CD7D8A"/>
    <w:rsid w:val="00CE1575"/>
    <w:rsid w:val="00CE5DFA"/>
    <w:rsid w:val="00CE68FA"/>
    <w:rsid w:val="00CE71DB"/>
    <w:rsid w:val="00CF4B15"/>
    <w:rsid w:val="00D05FDD"/>
    <w:rsid w:val="00D07118"/>
    <w:rsid w:val="00D079B6"/>
    <w:rsid w:val="00D21B02"/>
    <w:rsid w:val="00D2309E"/>
    <w:rsid w:val="00D2310E"/>
    <w:rsid w:val="00D23841"/>
    <w:rsid w:val="00D24FF9"/>
    <w:rsid w:val="00D31F72"/>
    <w:rsid w:val="00D330A1"/>
    <w:rsid w:val="00D64EAC"/>
    <w:rsid w:val="00D71A8D"/>
    <w:rsid w:val="00D72920"/>
    <w:rsid w:val="00D85E93"/>
    <w:rsid w:val="00D943B7"/>
    <w:rsid w:val="00D9552E"/>
    <w:rsid w:val="00D95673"/>
    <w:rsid w:val="00D97E8B"/>
    <w:rsid w:val="00DA038A"/>
    <w:rsid w:val="00DA2D2C"/>
    <w:rsid w:val="00DA393D"/>
    <w:rsid w:val="00DA3A27"/>
    <w:rsid w:val="00DA3A2A"/>
    <w:rsid w:val="00DA615B"/>
    <w:rsid w:val="00DB3117"/>
    <w:rsid w:val="00DB4BBA"/>
    <w:rsid w:val="00DC3E87"/>
    <w:rsid w:val="00DC4B86"/>
    <w:rsid w:val="00DC776C"/>
    <w:rsid w:val="00DC7C10"/>
    <w:rsid w:val="00DD13AE"/>
    <w:rsid w:val="00DD238E"/>
    <w:rsid w:val="00DE6CC3"/>
    <w:rsid w:val="00DF23AC"/>
    <w:rsid w:val="00DF37E6"/>
    <w:rsid w:val="00DF3BCB"/>
    <w:rsid w:val="00DF7257"/>
    <w:rsid w:val="00E02778"/>
    <w:rsid w:val="00E0720B"/>
    <w:rsid w:val="00E10A26"/>
    <w:rsid w:val="00E14346"/>
    <w:rsid w:val="00E16325"/>
    <w:rsid w:val="00E24F8E"/>
    <w:rsid w:val="00E27FBB"/>
    <w:rsid w:val="00E30D32"/>
    <w:rsid w:val="00E31F6B"/>
    <w:rsid w:val="00E350E4"/>
    <w:rsid w:val="00E411BD"/>
    <w:rsid w:val="00E42240"/>
    <w:rsid w:val="00E501ED"/>
    <w:rsid w:val="00E505DC"/>
    <w:rsid w:val="00E51D0E"/>
    <w:rsid w:val="00E621E8"/>
    <w:rsid w:val="00E70A1B"/>
    <w:rsid w:val="00E75F76"/>
    <w:rsid w:val="00E76111"/>
    <w:rsid w:val="00E77D50"/>
    <w:rsid w:val="00E85755"/>
    <w:rsid w:val="00E86F47"/>
    <w:rsid w:val="00E93966"/>
    <w:rsid w:val="00EB134C"/>
    <w:rsid w:val="00EB16EF"/>
    <w:rsid w:val="00EB50AE"/>
    <w:rsid w:val="00EB57AF"/>
    <w:rsid w:val="00EB7042"/>
    <w:rsid w:val="00EC08AB"/>
    <w:rsid w:val="00EC1D5B"/>
    <w:rsid w:val="00EC2740"/>
    <w:rsid w:val="00EC3BCB"/>
    <w:rsid w:val="00EC55BC"/>
    <w:rsid w:val="00EC6724"/>
    <w:rsid w:val="00EC763E"/>
    <w:rsid w:val="00ED2D63"/>
    <w:rsid w:val="00ED7FC8"/>
    <w:rsid w:val="00EE0062"/>
    <w:rsid w:val="00EF163F"/>
    <w:rsid w:val="00EF406C"/>
    <w:rsid w:val="00EF4CC8"/>
    <w:rsid w:val="00F00655"/>
    <w:rsid w:val="00F01E0F"/>
    <w:rsid w:val="00F0507A"/>
    <w:rsid w:val="00F060ED"/>
    <w:rsid w:val="00F06F28"/>
    <w:rsid w:val="00F0747A"/>
    <w:rsid w:val="00F14B70"/>
    <w:rsid w:val="00F14EC4"/>
    <w:rsid w:val="00F23B08"/>
    <w:rsid w:val="00F24071"/>
    <w:rsid w:val="00F24F3C"/>
    <w:rsid w:val="00F2765B"/>
    <w:rsid w:val="00F27B09"/>
    <w:rsid w:val="00F33BC3"/>
    <w:rsid w:val="00F34668"/>
    <w:rsid w:val="00F41D03"/>
    <w:rsid w:val="00F45FF9"/>
    <w:rsid w:val="00F47A30"/>
    <w:rsid w:val="00F47F11"/>
    <w:rsid w:val="00F52322"/>
    <w:rsid w:val="00F542AC"/>
    <w:rsid w:val="00F54510"/>
    <w:rsid w:val="00F55696"/>
    <w:rsid w:val="00F55BB0"/>
    <w:rsid w:val="00F73B7C"/>
    <w:rsid w:val="00F80CB7"/>
    <w:rsid w:val="00F94FFA"/>
    <w:rsid w:val="00FA06C6"/>
    <w:rsid w:val="00FA1BAD"/>
    <w:rsid w:val="00FA1F01"/>
    <w:rsid w:val="00FA235D"/>
    <w:rsid w:val="00FA7ECD"/>
    <w:rsid w:val="00FB1323"/>
    <w:rsid w:val="00FB1A27"/>
    <w:rsid w:val="00FB2972"/>
    <w:rsid w:val="00FB3613"/>
    <w:rsid w:val="00FB64C4"/>
    <w:rsid w:val="00FC01BD"/>
    <w:rsid w:val="00FC0D38"/>
    <w:rsid w:val="00FC18DE"/>
    <w:rsid w:val="00FD600F"/>
    <w:rsid w:val="00FE1CDC"/>
    <w:rsid w:val="00FE3EB6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604EF6E5"/>
  <w15:docId w15:val="{0C6CDB5E-2658-4425-A71A-2AB13B07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5A99"/>
    <w:pPr>
      <w:spacing w:after="200" w:line="276" w:lineRule="auto"/>
    </w:pPr>
    <w:rPr>
      <w:lang w:eastAsia="en-US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1135C2"/>
    <w:pPr>
      <w:numPr>
        <w:numId w:val="1"/>
      </w:numPr>
      <w:spacing w:after="0"/>
      <w:outlineLvl w:val="0"/>
    </w:pPr>
    <w:rPr>
      <w:rFonts w:cs="Calibri"/>
      <w:b/>
      <w:sz w:val="32"/>
      <w:szCs w:val="32"/>
    </w:rPr>
  </w:style>
  <w:style w:type="paragraph" w:styleId="Nadpis2">
    <w:name w:val="heading 2"/>
    <w:basedOn w:val="Odstavecseseznamem"/>
    <w:next w:val="Normln"/>
    <w:link w:val="Nadpis2Char"/>
    <w:uiPriority w:val="99"/>
    <w:qFormat/>
    <w:rsid w:val="00331BF0"/>
    <w:pPr>
      <w:numPr>
        <w:ilvl w:val="1"/>
        <w:numId w:val="1"/>
      </w:numPr>
      <w:spacing w:after="0"/>
      <w:ind w:left="0"/>
      <w:outlineLvl w:val="1"/>
    </w:pPr>
    <w:rPr>
      <w:rFonts w:cs="Calibri"/>
      <w:b/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B92A17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7E09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135C2"/>
    <w:rPr>
      <w:rFonts w:cs="Calibri"/>
      <w:b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31BF0"/>
    <w:rPr>
      <w:rFonts w:cs="Calibri"/>
      <w:b/>
      <w:sz w:val="24"/>
      <w:szCs w:val="24"/>
      <w:u w:val="single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B92A17"/>
    <w:rPr>
      <w:rFonts w:ascii="Times New Roman" w:hAnsi="Times New Roman" w:cs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D729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D729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E8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5755"/>
    <w:rPr>
      <w:rFonts w:ascii="Tahoma" w:hAnsi="Tahoma" w:cs="Tahoma"/>
      <w:sz w:val="16"/>
      <w:szCs w:val="16"/>
    </w:rPr>
  </w:style>
  <w:style w:type="paragraph" w:customStyle="1" w:styleId="Normln0">
    <w:name w:val="Normln"/>
    <w:uiPriority w:val="99"/>
    <w:rsid w:val="00341BCE"/>
    <w:pPr>
      <w:autoSpaceDE w:val="0"/>
      <w:autoSpaceDN w:val="0"/>
      <w:adjustRightInd w:val="0"/>
    </w:pPr>
    <w:rPr>
      <w:rFonts w:ascii="MS Sans Serif" w:eastAsia="Times New Roman" w:hAnsi="MS Sans Serif"/>
      <w:sz w:val="20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B92A17"/>
    <w:pPr>
      <w:spacing w:after="0" w:line="240" w:lineRule="auto"/>
      <w:ind w:left="6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B92A17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9D44B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9D44B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rsid w:val="001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001DE"/>
    <w:rPr>
      <w:rFonts w:cs="Times New Roman"/>
    </w:rPr>
  </w:style>
  <w:style w:type="paragraph" w:styleId="Zpat">
    <w:name w:val="footer"/>
    <w:basedOn w:val="Normln"/>
    <w:link w:val="ZpatChar"/>
    <w:uiPriority w:val="99"/>
    <w:rsid w:val="001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001DE"/>
    <w:rPr>
      <w:rFonts w:cs="Times New Roman"/>
    </w:rPr>
  </w:style>
  <w:style w:type="paragraph" w:styleId="Nadpisobsahu">
    <w:name w:val="TOC Heading"/>
    <w:basedOn w:val="Nadpis1"/>
    <w:next w:val="Normln"/>
    <w:uiPriority w:val="99"/>
    <w:qFormat/>
    <w:rsid w:val="00053C99"/>
    <w:pPr>
      <w:keepNext/>
      <w:keepLines/>
      <w:numPr>
        <w:numId w:val="0"/>
      </w:numPr>
      <w:spacing w:before="480"/>
      <w:contextualSpacing w:val="0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053C99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053C99"/>
    <w:pPr>
      <w:tabs>
        <w:tab w:val="left" w:pos="880"/>
        <w:tab w:val="right" w:leader="dot" w:pos="9016"/>
      </w:tabs>
      <w:spacing w:after="100"/>
      <w:ind w:left="220"/>
    </w:pPr>
    <w:rPr>
      <w:rFonts w:ascii="Arial Narrow" w:hAnsi="Arial Narrow"/>
      <w:i/>
      <w:noProof/>
    </w:rPr>
  </w:style>
  <w:style w:type="character" w:styleId="Hypertextovodkaz">
    <w:name w:val="Hyperlink"/>
    <w:basedOn w:val="Standardnpsmoodstavce"/>
    <w:uiPriority w:val="99"/>
    <w:rsid w:val="00053C99"/>
    <w:rPr>
      <w:rFonts w:cs="Times New Roman"/>
      <w:color w:val="0000FF"/>
      <w:u w:val="single"/>
    </w:rPr>
  </w:style>
  <w:style w:type="paragraph" w:styleId="Obsah3">
    <w:name w:val="toc 3"/>
    <w:basedOn w:val="Normln"/>
    <w:next w:val="Normln"/>
    <w:autoRedefine/>
    <w:uiPriority w:val="99"/>
    <w:semiHidden/>
    <w:rsid w:val="00053C99"/>
    <w:pPr>
      <w:spacing w:after="100"/>
      <w:ind w:left="440"/>
    </w:pPr>
    <w:rPr>
      <w:rFonts w:eastAsia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614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6149E"/>
    <w:rPr>
      <w:lang w:eastAsia="en-US"/>
    </w:rPr>
  </w:style>
  <w:style w:type="paragraph" w:customStyle="1" w:styleId="Standard">
    <w:name w:val="Standard"/>
    <w:rsid w:val="0096758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mezer">
    <w:name w:val="No Spacing"/>
    <w:rsid w:val="0096758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4F0051"/>
    <w:rPr>
      <w:lang w:eastAsia="en-US"/>
    </w:rPr>
  </w:style>
  <w:style w:type="paragraph" w:customStyle="1" w:styleId="DefinitionTerm">
    <w:name w:val="Definition Term"/>
    <w:basedOn w:val="Normln"/>
    <w:next w:val="DefinitionList"/>
    <w:uiPriority w:val="99"/>
    <w:rsid w:val="004F6AE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DefinitionList">
    <w:name w:val="Definition List"/>
    <w:basedOn w:val="Normln"/>
    <w:next w:val="DefinitionTerm"/>
    <w:uiPriority w:val="99"/>
    <w:rsid w:val="004F6AE8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E09A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customStyle="1" w:styleId="Styl1">
    <w:name w:val="Styl1"/>
    <w:basedOn w:val="Normln"/>
    <w:rsid w:val="00DB4BBA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B4BB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B4B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697A-0284-4756-9939-FB2EDC9E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MgTP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cp:lastModifiedBy>Pavlíková Eva</cp:lastModifiedBy>
  <cp:revision>17</cp:revision>
  <cp:lastPrinted>2025-05-28T08:22:00Z</cp:lastPrinted>
  <dcterms:created xsi:type="dcterms:W3CDTF">2025-01-08T13:12:00Z</dcterms:created>
  <dcterms:modified xsi:type="dcterms:W3CDTF">2025-06-04T07:26:00Z</dcterms:modified>
</cp:coreProperties>
</file>